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61" w:rsidRPr="00FC3548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FC3548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Pr="00FC3548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FC3548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Training</w:t>
      </w:r>
      <w:r w:rsidR="00D97FE7" w:rsidRPr="00FC3548">
        <w:rPr>
          <w:rStyle w:val="Appeldenotedefin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:rsidR="00D97FE7" w:rsidRPr="00FC3548" w:rsidRDefault="00D97FE7" w:rsidP="00D97FE7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C3548">
        <w:rPr>
          <w:rFonts w:ascii="Verdana" w:hAnsi="Verdana" w:cs="Calibri"/>
          <w:lang w:val="en-GB"/>
        </w:rPr>
        <w:t>Planned period of the t</w:t>
      </w:r>
      <w:r w:rsidR="00E2199B" w:rsidRPr="00FC3548">
        <w:rPr>
          <w:rFonts w:ascii="Verdana" w:hAnsi="Verdana" w:cs="Calibri"/>
          <w:lang w:val="en-GB"/>
        </w:rPr>
        <w:t>raining</w:t>
      </w:r>
      <w:r w:rsidRPr="00FC3548">
        <w:rPr>
          <w:rFonts w:ascii="Verdana" w:hAnsi="Verdana" w:cs="Calibri"/>
          <w:lang w:val="en-GB"/>
        </w:rPr>
        <w:t xml:space="preserve">activity: from </w:t>
      </w:r>
      <w:r w:rsidR="00FC2FD5" w:rsidRPr="00FC3548">
        <w:rPr>
          <w:rFonts w:ascii="Verdana" w:hAnsi="Verdana" w:cs="Calibri"/>
          <w:i/>
          <w:lang w:val="en-GB"/>
        </w:rPr>
        <w:t>[day/month/year]</w:t>
      </w:r>
      <w:r w:rsidRPr="00FC3548">
        <w:rPr>
          <w:rFonts w:ascii="Verdana" w:hAnsi="Verdana" w:cs="Calibri"/>
          <w:lang w:val="en-GB"/>
        </w:rPr>
        <w:tab/>
        <w:t xml:space="preserve">till </w:t>
      </w:r>
      <w:r w:rsidR="00FC2FD5" w:rsidRPr="00FC3548">
        <w:rPr>
          <w:rFonts w:ascii="Verdana" w:hAnsi="Verdana" w:cs="Calibri"/>
          <w:i/>
          <w:lang w:val="en-GB"/>
        </w:rPr>
        <w:t>[day/month/year]</w:t>
      </w:r>
    </w:p>
    <w:p w:rsidR="00887CE1" w:rsidRPr="00FC3548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FC3548">
        <w:rPr>
          <w:rFonts w:ascii="Verdana" w:hAnsi="Verdana" w:cs="Calibri"/>
          <w:lang w:val="en-GB"/>
        </w:rPr>
        <w:t>Duration (days) – excluding travel days: …</w:t>
      </w:r>
      <w:r w:rsidR="00FC2FD5" w:rsidRPr="00FC3548">
        <w:rPr>
          <w:rFonts w:ascii="Verdana" w:hAnsi="Verdana" w:cs="Calibri"/>
          <w:lang w:val="en-GB"/>
        </w:rPr>
        <w:t>……………….</w:t>
      </w:r>
    </w:p>
    <w:p w:rsidR="00377526" w:rsidRPr="00FC3548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FC3548">
        <w:rPr>
          <w:rFonts w:ascii="Verdana" w:hAnsi="Verdana" w:cs="Arial"/>
          <w:b/>
          <w:color w:val="002060"/>
          <w:szCs w:val="24"/>
          <w:lang w:val="en-GB"/>
        </w:rPr>
        <w:t>The 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FC3548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Last name</w:t>
            </w:r>
            <w:r w:rsidR="00DB714F" w:rsidRPr="00FC3548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FC3548" w:rsidRDefault="00FC2FD5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  <w:tc>
          <w:tcPr>
            <w:tcW w:w="2307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First name</w:t>
            </w:r>
            <w:r w:rsidR="00DB714F" w:rsidRPr="00FC3548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</w:tr>
      <w:tr w:rsidR="00377526" w:rsidRPr="00FC3548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Seniority</w:t>
            </w:r>
            <w:r w:rsidRPr="00FC354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  <w:tc>
          <w:tcPr>
            <w:tcW w:w="2307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FC3548">
              <w:rPr>
                <w:rStyle w:val="Appeldenotedefin"/>
                <w:rFonts w:ascii="Verdana" w:hAnsi="Verdana" w:cs="Calibri"/>
                <w:sz w:val="20"/>
                <w:lang w:val="en-GB"/>
              </w:rPr>
              <w:endnoteReference w:id="4"/>
            </w:r>
          </w:p>
        </w:tc>
        <w:tc>
          <w:tcPr>
            <w:tcW w:w="2157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</w:tr>
      <w:tr w:rsidR="00377526" w:rsidRPr="00FC3548" w:rsidTr="00526FE9">
        <w:tc>
          <w:tcPr>
            <w:tcW w:w="2232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FC3548">
              <w:rPr>
                <w:rFonts w:ascii="Verdana" w:hAnsi="Verdana" w:cs="Calibri"/>
                <w:sz w:val="20"/>
                <w:lang w:val="en-GB"/>
              </w:rPr>
              <w:t>[</w:t>
            </w:r>
            <w:r w:rsidRPr="00FC354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FC354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  <w:tc>
          <w:tcPr>
            <w:tcW w:w="2307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FC3548" w:rsidRDefault="00377526" w:rsidP="004F39B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9C2312" w:rsidRPr="00FC3548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r w:rsidR="004F39B2" w:rsidRPr="00FC3548">
              <w:rPr>
                <w:rFonts w:ascii="Verdana" w:hAnsi="Verdana" w:cs="Arial"/>
                <w:color w:val="002060"/>
                <w:sz w:val="20"/>
                <w:lang w:val="en-GB"/>
              </w:rPr>
              <w:t>/</w:t>
            </w:r>
            <w:r w:rsidRPr="00FC3548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9C2312" w:rsidRPr="00FC3548">
              <w:rPr>
                <w:rFonts w:ascii="Verdana" w:hAnsi="Verdana" w:cs="Arial"/>
                <w:color w:val="002060"/>
                <w:sz w:val="20"/>
                <w:lang w:val="en-GB"/>
              </w:rPr>
              <w:t>.</w:t>
            </w:r>
            <w:r w:rsidRPr="00FC3548">
              <w:rPr>
                <w:rFonts w:ascii="Verdana" w:hAnsi="Verdana" w:cs="Arial"/>
                <w:color w:val="002060"/>
                <w:sz w:val="20"/>
                <w:lang w:val="en-GB"/>
              </w:rPr>
              <w:t>.</w:t>
            </w:r>
          </w:p>
        </w:tc>
      </w:tr>
      <w:tr w:rsidR="00CC707F" w:rsidRPr="00FC3548" w:rsidTr="004A0549">
        <w:tc>
          <w:tcPr>
            <w:tcW w:w="2232" w:type="dxa"/>
            <w:shd w:val="clear" w:color="auto" w:fill="FFFFFF"/>
          </w:tcPr>
          <w:p w:rsidR="00CC707F" w:rsidRPr="00FC3548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FC3548" w:rsidRDefault="004F39B2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  <w:bookmarkStart w:id="0" w:name="_GoBack"/>
        <w:bookmarkEnd w:id="0"/>
      </w:tr>
    </w:tbl>
    <w:p w:rsidR="00377526" w:rsidRPr="00FC354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Pr="00FC3548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FC354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887CE1" w:rsidRPr="00FC3548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FC3548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FC3548" w:rsidRDefault="004F39B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FC354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FC3548" w:rsidRDefault="004F39B2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</w:tr>
      <w:tr w:rsidR="00887CE1" w:rsidRPr="00FC3548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FC3548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 w:rsidRPr="00FC354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5"/>
            </w:r>
          </w:p>
          <w:p w:rsidR="00887CE1" w:rsidRPr="00FC3548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FC354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FC3548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887CE1" w:rsidRPr="00FC3548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887CE1" w:rsidRPr="00FC3548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FC354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FC3548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  <w:tc>
          <w:tcPr>
            <w:tcW w:w="2268" w:type="dxa"/>
            <w:shd w:val="clear" w:color="auto" w:fill="FFFFFF"/>
          </w:tcPr>
          <w:p w:rsidR="00377526" w:rsidRPr="00FC3548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FC3548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C354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157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</w:tr>
      <w:tr w:rsidR="00377526" w:rsidRPr="00FC3548" w:rsidTr="00526FE9">
        <w:tc>
          <w:tcPr>
            <w:tcW w:w="2232" w:type="dxa"/>
            <w:shd w:val="clear" w:color="auto" w:fill="FFFFFF"/>
          </w:tcPr>
          <w:p w:rsidR="00377526" w:rsidRPr="00FC3548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FC3548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  <w:tc>
          <w:tcPr>
            <w:tcW w:w="2268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FC354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FC354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</w:tr>
    </w:tbl>
    <w:p w:rsidR="00377526" w:rsidRPr="00FC354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Pr="00FC3548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FC3548">
        <w:rPr>
          <w:rFonts w:ascii="Verdana" w:hAnsi="Verdana" w:cs="Arial"/>
          <w:b/>
          <w:color w:val="002060"/>
          <w:szCs w:val="24"/>
          <w:lang w:val="en-GB"/>
        </w:rPr>
        <w:t>The Receiving Institution / Enterprise</w:t>
      </w:r>
      <w:r w:rsidR="009F2721" w:rsidRPr="00FC3548">
        <w:rPr>
          <w:rStyle w:val="Appeldenotedefin"/>
          <w:rFonts w:ascii="Verdana" w:hAnsi="Verdana" w:cs="Arial"/>
          <w:b/>
          <w:color w:val="002060"/>
          <w:szCs w:val="24"/>
          <w:lang w:val="en-GB"/>
        </w:rPr>
        <w:endnoteReference w:id="7"/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197"/>
        <w:gridCol w:w="2217"/>
        <w:gridCol w:w="2287"/>
        <w:gridCol w:w="3188"/>
      </w:tblGrid>
      <w:tr w:rsidR="00D97FE7" w:rsidRPr="00FC3548" w:rsidTr="004F39B2">
        <w:trPr>
          <w:trHeight w:val="371"/>
        </w:trPr>
        <w:tc>
          <w:tcPr>
            <w:tcW w:w="2197" w:type="dxa"/>
            <w:shd w:val="clear" w:color="auto" w:fill="FFFFFF"/>
          </w:tcPr>
          <w:p w:rsidR="00D97FE7" w:rsidRPr="00FC3548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7692" w:type="dxa"/>
            <w:gridSpan w:val="3"/>
            <w:shd w:val="clear" w:color="auto" w:fill="FFFFFF"/>
          </w:tcPr>
          <w:p w:rsidR="00D97FE7" w:rsidRPr="00FC3548" w:rsidRDefault="004F39B2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Cadiz</w:t>
            </w:r>
          </w:p>
        </w:tc>
      </w:tr>
      <w:tr w:rsidR="00377526" w:rsidRPr="00FC3548" w:rsidTr="004F39B2">
        <w:trPr>
          <w:trHeight w:val="371"/>
        </w:trPr>
        <w:tc>
          <w:tcPr>
            <w:tcW w:w="2197" w:type="dxa"/>
            <w:shd w:val="clear" w:color="auto" w:fill="FFFFFF"/>
          </w:tcPr>
          <w:p w:rsidR="00377526" w:rsidRPr="00FC354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FC354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FC354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FC354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17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ES Cadiz  01</w:t>
            </w:r>
          </w:p>
        </w:tc>
        <w:tc>
          <w:tcPr>
            <w:tcW w:w="2287" w:type="dxa"/>
            <w:shd w:val="clear" w:color="auto" w:fill="FFFFFF"/>
          </w:tcPr>
          <w:p w:rsidR="00377526" w:rsidRPr="00FC3548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FC3548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3188" w:type="dxa"/>
            <w:shd w:val="clear" w:color="auto" w:fill="FFFFFF"/>
          </w:tcPr>
          <w:p w:rsidR="00F52D32" w:rsidRPr="00FC3548" w:rsidRDefault="004F39B2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Oficina de </w:t>
            </w:r>
          </w:p>
          <w:p w:rsidR="004F39B2" w:rsidRPr="00FC3548" w:rsidRDefault="004F39B2" w:rsidP="004F39B2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Relaciones</w:t>
            </w:r>
          </w:p>
          <w:p w:rsidR="00377526" w:rsidRPr="00FC3548" w:rsidRDefault="004F39B2" w:rsidP="004F39B2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Internacionales</w:t>
            </w:r>
          </w:p>
        </w:tc>
      </w:tr>
      <w:tr w:rsidR="00377526" w:rsidRPr="00FC3548" w:rsidTr="004F39B2">
        <w:trPr>
          <w:trHeight w:val="559"/>
        </w:trPr>
        <w:tc>
          <w:tcPr>
            <w:tcW w:w="2197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17" w:type="dxa"/>
            <w:shd w:val="clear" w:color="auto" w:fill="FFFFFF"/>
          </w:tcPr>
          <w:p w:rsidR="004F39B2" w:rsidRPr="00FC3548" w:rsidRDefault="004F39B2" w:rsidP="004F39B2">
            <w:pPr>
              <w:spacing w:after="0"/>
              <w:jc w:val="left"/>
              <w:rPr>
                <w:szCs w:val="24"/>
                <w:lang w:val="es-ES" w:eastAsia="es-ES"/>
              </w:rPr>
            </w:pPr>
            <w:r w:rsidRPr="00FC3548">
              <w:rPr>
                <w:szCs w:val="24"/>
                <w:lang w:val="es-ES" w:eastAsia="es-ES"/>
              </w:rPr>
              <w:t>Universidad de Cádiz</w:t>
            </w:r>
          </w:p>
          <w:p w:rsidR="004F39B2" w:rsidRPr="00FC3548" w:rsidRDefault="00E30748" w:rsidP="004F39B2">
            <w:pPr>
              <w:spacing w:after="0"/>
              <w:jc w:val="left"/>
              <w:rPr>
                <w:szCs w:val="24"/>
                <w:lang w:val="es-ES" w:eastAsia="es-ES"/>
              </w:rPr>
            </w:pPr>
            <w:r w:rsidRPr="00FC3548">
              <w:rPr>
                <w:szCs w:val="24"/>
                <w:lang w:val="es-ES" w:eastAsia="es-ES"/>
              </w:rPr>
              <w:t>Plaza Falla, 8</w:t>
            </w:r>
          </w:p>
          <w:p w:rsidR="00E30748" w:rsidRPr="00FC3548" w:rsidRDefault="002F2304" w:rsidP="004F39B2">
            <w:pPr>
              <w:spacing w:after="0"/>
              <w:jc w:val="left"/>
              <w:rPr>
                <w:szCs w:val="24"/>
                <w:lang w:val="es-ES" w:eastAsia="es-ES"/>
              </w:rPr>
            </w:pPr>
            <w:r w:rsidRPr="00FC3548">
              <w:rPr>
                <w:szCs w:val="24"/>
                <w:lang w:val="es-ES" w:eastAsia="es-ES"/>
              </w:rPr>
              <w:t>E-11003</w:t>
            </w:r>
            <w:r w:rsidR="00E30748" w:rsidRPr="00FC3548">
              <w:rPr>
                <w:szCs w:val="24"/>
                <w:lang w:val="es-ES" w:eastAsia="es-ES"/>
              </w:rPr>
              <w:t xml:space="preserve"> Cadiz</w:t>
            </w:r>
          </w:p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87" w:type="dxa"/>
            <w:shd w:val="clear" w:color="auto" w:fill="FFFFFF"/>
          </w:tcPr>
          <w:p w:rsidR="00377526" w:rsidRPr="00FC3548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FC3548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3188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sz w:val="20"/>
                <w:lang w:val="en-GB"/>
              </w:rPr>
              <w:t>ES</w:t>
            </w:r>
          </w:p>
        </w:tc>
      </w:tr>
      <w:tr w:rsidR="00377526" w:rsidRPr="00FC3548" w:rsidTr="004F39B2">
        <w:tc>
          <w:tcPr>
            <w:tcW w:w="2197" w:type="dxa"/>
            <w:shd w:val="clear" w:color="auto" w:fill="FFFFFF"/>
          </w:tcPr>
          <w:p w:rsidR="00377526" w:rsidRPr="00FC3548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Contact person,</w:t>
            </w:r>
            <w:r w:rsidRPr="00FC3548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17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color w:val="002060"/>
                <w:sz w:val="20"/>
                <w:lang w:val="en-GB"/>
              </w:rPr>
              <w:t>Rafael VélezNuñez</w:t>
            </w:r>
          </w:p>
        </w:tc>
        <w:tc>
          <w:tcPr>
            <w:tcW w:w="2287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FC354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FC354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3188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FC3548">
              <w:t>secretariado.movint@gm.uca.es</w:t>
            </w:r>
          </w:p>
        </w:tc>
      </w:tr>
      <w:tr w:rsidR="00377526" w:rsidRPr="00FC3548" w:rsidTr="004F39B2">
        <w:tc>
          <w:tcPr>
            <w:tcW w:w="2197" w:type="dxa"/>
            <w:shd w:val="clear" w:color="auto" w:fill="FFFFFF"/>
          </w:tcPr>
          <w:p w:rsidR="00377526" w:rsidRPr="00FC354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FC354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217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87" w:type="dxa"/>
            <w:shd w:val="clear" w:color="auto" w:fill="FFFFFF"/>
          </w:tcPr>
          <w:p w:rsidR="00D97FE7" w:rsidRPr="00FC3548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 xml:space="preserve">Sizeof enterprise </w:t>
            </w:r>
          </w:p>
          <w:p w:rsidR="004C7388" w:rsidRPr="00FC3548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FC3548">
              <w:rPr>
                <w:rFonts w:ascii="Verdana" w:hAnsi="Verdana" w:cs="Arial"/>
                <w:sz w:val="16"/>
                <w:szCs w:val="16"/>
                <w:lang w:val="en-GB"/>
              </w:rPr>
              <w:lastRenderedPageBreak/>
              <w:t>(if applicable)</w:t>
            </w:r>
          </w:p>
        </w:tc>
        <w:tc>
          <w:tcPr>
            <w:tcW w:w="3188" w:type="dxa"/>
            <w:shd w:val="clear" w:color="auto" w:fill="FFFFFF"/>
          </w:tcPr>
          <w:p w:rsidR="00E915B6" w:rsidRPr="00FC3548" w:rsidRDefault="00854395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 w:rsidRPr="00FC3548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FC3548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FC3548" w:rsidRDefault="00854395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404952" w:rsidRPr="00FC3548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FC3548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FC3548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Pr="00FC3548" w:rsidRDefault="00967A21" w:rsidP="00967A21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 w:rsidRPr="00FC3548"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C3548" w:rsidRDefault="00377526" w:rsidP="00F550D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 w:rsidRPr="00FC3548"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Pr="00FC3548">
        <w:rPr>
          <w:rFonts w:ascii="Verdana" w:hAnsi="Verdana" w:cs="Calibri"/>
          <w:b/>
          <w:color w:val="002060"/>
          <w:sz w:val="28"/>
          <w:lang w:val="en-GB"/>
        </w:rPr>
        <w:lastRenderedPageBreak/>
        <w:t>Section to be completed BEFORE THE MOBILITY</w:t>
      </w:r>
    </w:p>
    <w:p w:rsidR="004F2CA0" w:rsidRPr="00FC3548" w:rsidRDefault="00377526" w:rsidP="004A4118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FC3548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FC3548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FC3548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FC3548">
        <w:rPr>
          <w:rFonts w:ascii="Verdana" w:hAnsi="Verdana"/>
          <w:sz w:val="20"/>
          <w:lang w:val="en-GB"/>
        </w:rPr>
        <w:t>Language of training: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FC354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Pr="00FC354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Pr="00FC3548" w:rsidRDefault="004F39B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</w:p>
          <w:p w:rsidR="008F1CA2" w:rsidRPr="00FC3548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Pr="00FC3548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FC3548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FC354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FC3548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FC3548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Pr="00FC3548" w:rsidRDefault="004F39B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</w:p>
          <w:p w:rsidR="008F1CA2" w:rsidRPr="00FC3548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Pr="00FC3548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FC3548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FC354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Pr="00FC354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 w:rsidRPr="00FC354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Pr="00FC3548" w:rsidRDefault="004F39B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</w:p>
          <w:p w:rsidR="008F1CA2" w:rsidRPr="00FC3548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Pr="00FC3548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Pr="00FC3548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FC3548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FC354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FC3548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D35B7" w:rsidRPr="00FC3548">
              <w:rPr>
                <w:rFonts w:ascii="Verdana" w:hAnsi="Verdana" w:cs="Calibri"/>
                <w:b/>
                <w:sz w:val="20"/>
                <w:lang w:val="is-IS"/>
              </w:rPr>
              <w:t>(e.g. on the professional development of the staff member and on both institutions</w:t>
            </w:r>
            <w:r w:rsidR="00404952" w:rsidRPr="00FC3548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Pr="00FC3548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Pr="00FC3548" w:rsidRDefault="004F39B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</w:p>
          <w:p w:rsidR="008F1CA2" w:rsidRPr="00FC3548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FC3548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Pr="00FC354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Pr="00FC354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FC3548">
        <w:rPr>
          <w:rFonts w:ascii="Verdana" w:hAnsi="Verdana" w:cs="Calibri"/>
          <w:b/>
          <w:color w:val="002060"/>
          <w:sz w:val="20"/>
          <w:lang w:val="en-GB"/>
        </w:rPr>
        <w:t>II. COMMITMENT OF THE THREE PARTIES</w:t>
      </w:r>
    </w:p>
    <w:p w:rsidR="008F1CA2" w:rsidRPr="00FC354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FC3548">
        <w:rPr>
          <w:rFonts w:ascii="Verdana" w:hAnsi="Verdana" w:cs="Calibri"/>
          <w:sz w:val="16"/>
          <w:szCs w:val="16"/>
          <w:lang w:val="en-GB"/>
        </w:rPr>
        <w:t>By signing</w:t>
      </w:r>
      <w:r w:rsidRPr="00FC3548">
        <w:rPr>
          <w:rStyle w:val="Appeldenotedefin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FC354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FC354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FC354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FC354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FC354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 w:rsidRPr="00FC3548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FC354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FC354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FC354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FC354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8F1CA2" w:rsidRPr="00FC354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FC3548">
        <w:rPr>
          <w:rFonts w:ascii="Verdana" w:hAnsi="Verdana" w:cs="Calibri"/>
          <w:sz w:val="16"/>
          <w:szCs w:val="16"/>
          <w:lang w:val="en-GB"/>
        </w:rPr>
        <w:t xml:space="preserve">The staff member and the </w:t>
      </w:r>
      <w:r w:rsidR="006C040A" w:rsidRPr="00FC3548">
        <w:rPr>
          <w:rFonts w:ascii="Verdana" w:hAnsi="Verdana" w:cs="Calibri"/>
          <w:sz w:val="16"/>
          <w:szCs w:val="16"/>
          <w:lang w:val="en-GB"/>
        </w:rPr>
        <w:t>beneficiary</w:t>
      </w:r>
      <w:r w:rsidRPr="00FC3548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:rsidR="008F1CA2" w:rsidRPr="00FC354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FC354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 w:rsidRPr="00FC3548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FC354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FC3548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Pr="00FC3548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The staff member</w:t>
            </w:r>
          </w:p>
          <w:p w:rsidR="00F550D9" w:rsidRPr="00FC3548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 xml:space="preserve"> …………………………</w:t>
            </w:r>
          </w:p>
          <w:p w:rsidR="00F550D9" w:rsidRPr="00FC3548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  <w:r w:rsidRPr="00FC3548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FC3548">
              <w:rPr>
                <w:rFonts w:ascii="Verdana" w:hAnsi="Verdana" w:cs="Calibri"/>
                <w:sz w:val="20"/>
                <w:lang w:val="en-GB"/>
              </w:rPr>
              <w:tab/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>……………………</w:t>
            </w:r>
          </w:p>
        </w:tc>
      </w:tr>
    </w:tbl>
    <w:p w:rsidR="00F550D9" w:rsidRPr="00FC3548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FC3548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FC3548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F550D9" w:rsidRPr="00FC3548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 xml:space="preserve"> …………………………</w:t>
            </w:r>
          </w:p>
          <w:p w:rsidR="00F550D9" w:rsidRPr="00FC3548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  <w:r w:rsidRPr="00FC3548">
              <w:rPr>
                <w:rFonts w:ascii="Verdana" w:hAnsi="Verdana" w:cs="Calibri"/>
                <w:sz w:val="20"/>
                <w:lang w:val="en-GB"/>
              </w:rPr>
              <w:tab/>
            </w:r>
            <w:r w:rsidRPr="00FC3548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FC3548">
              <w:rPr>
                <w:rFonts w:ascii="Verdana" w:hAnsi="Verdana" w:cs="Calibri"/>
                <w:sz w:val="20"/>
                <w:lang w:val="en-GB"/>
              </w:rPr>
              <w:tab/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</w:p>
        </w:tc>
      </w:tr>
    </w:tbl>
    <w:p w:rsidR="00F550D9" w:rsidRPr="00FC3548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FC3548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Pr="00FC3548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 xml:space="preserve"> …………………………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FC3548">
              <w:rPr>
                <w:rFonts w:ascii="Verdana" w:hAnsi="Verdana" w:cs="Calibri"/>
                <w:sz w:val="20"/>
                <w:lang w:val="en-GB"/>
              </w:rPr>
              <w:tab/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  <w:r w:rsidRPr="00FC3548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FC3548">
              <w:rPr>
                <w:rFonts w:ascii="Verdana" w:hAnsi="Verdana" w:cs="Calibri"/>
                <w:sz w:val="20"/>
                <w:lang w:val="en-GB"/>
              </w:rPr>
              <w:tab/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C1F" w:rsidRDefault="00B33C1F">
      <w:r>
        <w:separator/>
      </w:r>
    </w:p>
  </w:endnote>
  <w:endnote w:type="continuationSeparator" w:id="1">
    <w:p w:rsidR="00B33C1F" w:rsidRDefault="00B33C1F">
      <w:r>
        <w:continuationSeparator/>
      </w:r>
    </w:p>
  </w:endnote>
  <w:endnote w:id="2">
    <w:p w:rsidR="00D97FE7" w:rsidRPr="002A2E71" w:rsidRDefault="00D97FE7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3">
    <w:p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4">
    <w:p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5">
    <w:p w:rsidR="00D302B8" w:rsidRPr="002A2E71" w:rsidRDefault="00D302B8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6">
    <w:p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Lienhypertext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9F2721" w:rsidRPr="002A2E71" w:rsidRDefault="009F2721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8F1CA2" w:rsidRPr="008F1CA2" w:rsidRDefault="008F1CA2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854395">
        <w:pPr>
          <w:pStyle w:val="Pieddepage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4B38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Pieddepage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C1F" w:rsidRDefault="00B33C1F">
      <w:r>
        <w:separator/>
      </w:r>
    </w:p>
  </w:footnote>
  <w:footnote w:type="continuationSeparator" w:id="1">
    <w:p w:rsidR="00B33C1F" w:rsidRDefault="00B33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</w:t>
    </w:r>
    <w:r w:rsidR="00425346">
      <w:rPr>
        <w:rFonts w:ascii="Arial Narrow" w:hAnsi="Arial Narrow"/>
        <w:sz w:val="18"/>
        <w:szCs w:val="18"/>
        <w:lang w:val="en-GB"/>
      </w:rPr>
      <w:t>.7</w:t>
    </w:r>
    <w:r w:rsidR="00E552DA">
      <w:rPr>
        <w:rFonts w:ascii="Arial Narrow" w:hAnsi="Arial Narrow"/>
        <w:sz w:val="18"/>
        <w:szCs w:val="18"/>
        <w:lang w:val="en-GB"/>
      </w:rPr>
      <w:t>-C-Annex-</w:t>
    </w:r>
    <w:r w:rsidRPr="00495B18">
      <w:rPr>
        <w:rFonts w:ascii="Arial Narrow" w:hAnsi="Arial Narrow"/>
        <w:sz w:val="18"/>
        <w:szCs w:val="18"/>
        <w:lang w:val="en-GB"/>
      </w:rPr>
      <w:t xml:space="preserve">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30748">
      <w:rPr>
        <w:rFonts w:ascii="Arial Narrow" w:hAnsi="Arial Narrow"/>
        <w:sz w:val="18"/>
        <w:szCs w:val="18"/>
        <w:lang w:val="en-GB"/>
      </w:rPr>
      <w:t>2017</w:t>
    </w:r>
  </w:p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2234E1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854395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854395">
            <w:rPr>
              <w:rFonts w:ascii="Verdana" w:hAnsi="Verdana"/>
              <w:b/>
              <w:noProof/>
              <w:sz w:val="18"/>
              <w:szCs w:val="18"/>
              <w:lang w:val="es-ES_tradnl" w:eastAsia="es-ES_tradnl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4097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FC2FD5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FC3548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eastAsia="fr-F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En-tt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hyphenationZone w:val="425"/>
  <w:defaultTableStyle w:val="Grilledutablea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479F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2BF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648D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34E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2304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558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38E8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39B2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8EC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4395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763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2312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3C1F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0990"/>
    <w:rsid w:val="00B81686"/>
    <w:rsid w:val="00B834A7"/>
    <w:rsid w:val="00B9193E"/>
    <w:rsid w:val="00B9285C"/>
    <w:rsid w:val="00B92F23"/>
    <w:rsid w:val="00B95205"/>
    <w:rsid w:val="00B96AA3"/>
    <w:rsid w:val="00BA0417"/>
    <w:rsid w:val="00BA06D1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0B59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D730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2A9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748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2D32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2FD5"/>
    <w:rsid w:val="00FC3548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rsid w:val="00FC2FD5"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rsid w:val="00FC2FD5"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rsid w:val="00FC2FD5"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rsid w:val="00FC2FD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rsid w:val="00FC2FD5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rsid w:val="00FC2FD5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rsid w:val="00FC2FD5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rsid w:val="00FC2FD5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rsid w:val="00FC2FD5"/>
    <w:pPr>
      <w:ind w:left="482"/>
    </w:pPr>
  </w:style>
  <w:style w:type="paragraph" w:customStyle="1" w:styleId="Text2">
    <w:name w:val="Text 2"/>
    <w:basedOn w:val="Normal"/>
    <w:rsid w:val="00FC2FD5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FC2FD5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FC2FD5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FC2FD5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FC2FD5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FC2FD5"/>
    <w:pPr>
      <w:spacing w:after="720"/>
      <w:ind w:left="5103"/>
      <w:jc w:val="left"/>
    </w:pPr>
  </w:style>
  <w:style w:type="paragraph" w:styleId="Normalcentr">
    <w:name w:val="Block Text"/>
    <w:basedOn w:val="Normal"/>
    <w:rsid w:val="00FC2FD5"/>
    <w:pPr>
      <w:spacing w:after="120"/>
      <w:ind w:left="1440" w:right="1440"/>
    </w:pPr>
  </w:style>
  <w:style w:type="paragraph" w:styleId="Corpsdetexte">
    <w:name w:val="Body Text"/>
    <w:basedOn w:val="Normal"/>
    <w:rsid w:val="00FC2FD5"/>
    <w:pPr>
      <w:spacing w:after="120"/>
    </w:pPr>
  </w:style>
  <w:style w:type="paragraph" w:styleId="Corpsdetexte2">
    <w:name w:val="Body Text 2"/>
    <w:basedOn w:val="Normal"/>
    <w:rsid w:val="00FC2FD5"/>
    <w:pPr>
      <w:spacing w:after="120" w:line="480" w:lineRule="auto"/>
    </w:pPr>
  </w:style>
  <w:style w:type="paragraph" w:styleId="Corpsdetexte3">
    <w:name w:val="Body Text 3"/>
    <w:basedOn w:val="Normal"/>
    <w:rsid w:val="00FC2FD5"/>
    <w:pPr>
      <w:spacing w:after="120"/>
    </w:pPr>
    <w:rPr>
      <w:sz w:val="16"/>
    </w:rPr>
  </w:style>
  <w:style w:type="paragraph" w:styleId="Retrait1religne">
    <w:name w:val="Body Text First Indent"/>
    <w:basedOn w:val="Corpsdetexte"/>
    <w:rsid w:val="00FC2FD5"/>
    <w:pPr>
      <w:ind w:firstLine="210"/>
    </w:pPr>
  </w:style>
  <w:style w:type="paragraph" w:styleId="Retraitcorpsdetexte">
    <w:name w:val="Body Text Indent"/>
    <w:basedOn w:val="Normal"/>
    <w:rsid w:val="00FC2FD5"/>
    <w:pPr>
      <w:spacing w:after="120"/>
      <w:ind w:left="283"/>
    </w:pPr>
  </w:style>
  <w:style w:type="paragraph" w:styleId="Retraitcorpset1relig">
    <w:name w:val="Body Text First Indent 2"/>
    <w:basedOn w:val="Retraitcorpsdetexte"/>
    <w:rsid w:val="00FC2FD5"/>
    <w:pPr>
      <w:ind w:firstLine="210"/>
    </w:pPr>
  </w:style>
  <w:style w:type="paragraph" w:styleId="Retraitcorpsdetexte2">
    <w:name w:val="Body Text Indent 2"/>
    <w:basedOn w:val="Normal"/>
    <w:rsid w:val="00FC2FD5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FC2FD5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rsid w:val="00FC2FD5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FC2FD5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rsid w:val="00FC2FD5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rsid w:val="00FC2FD5"/>
    <w:pPr>
      <w:ind w:left="4252"/>
    </w:pPr>
  </w:style>
  <w:style w:type="paragraph" w:styleId="Commentaire">
    <w:name w:val="annotation text"/>
    <w:basedOn w:val="Normal"/>
    <w:link w:val="CommentaireCar"/>
    <w:rsid w:val="00FC2FD5"/>
    <w:rPr>
      <w:sz w:val="20"/>
    </w:rPr>
  </w:style>
  <w:style w:type="paragraph" w:styleId="Date">
    <w:name w:val="Date"/>
    <w:basedOn w:val="Normal"/>
    <w:next w:val="References"/>
    <w:rsid w:val="00FC2FD5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FC2FD5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rsid w:val="00FC2FD5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FC2FD5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FC2FD5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link w:val="NotedefinCar"/>
    <w:semiHidden/>
    <w:rsid w:val="00FC2FD5"/>
    <w:rPr>
      <w:sz w:val="20"/>
    </w:rPr>
  </w:style>
  <w:style w:type="paragraph" w:styleId="Adressedestinataire">
    <w:name w:val="envelope address"/>
    <w:basedOn w:val="Normal"/>
    <w:rsid w:val="00FC2FD5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rsid w:val="00FC2FD5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rsid w:val="00FC2FD5"/>
    <w:pPr>
      <w:spacing w:after="0"/>
      <w:ind w:right="-567"/>
      <w:jc w:val="left"/>
    </w:pPr>
    <w:rPr>
      <w:rFonts w:ascii="Arial" w:hAnsi="Arial"/>
      <w:sz w:val="16"/>
    </w:rPr>
  </w:style>
  <w:style w:type="paragraph" w:styleId="Notedebasdepage">
    <w:name w:val="footnote text"/>
    <w:basedOn w:val="Normal"/>
    <w:rsid w:val="00FC2FD5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rsid w:val="00FC2FD5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FC2FD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C2FD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C2FD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C2FD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C2FD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C2FD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C2FD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C2FD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C2FD5"/>
    <w:pPr>
      <w:ind w:left="2160" w:hanging="240"/>
    </w:pPr>
  </w:style>
  <w:style w:type="paragraph" w:styleId="Titreindex">
    <w:name w:val="index heading"/>
    <w:basedOn w:val="Normal"/>
    <w:next w:val="Index1"/>
    <w:semiHidden/>
    <w:rsid w:val="00FC2FD5"/>
    <w:rPr>
      <w:rFonts w:ascii="Arial" w:hAnsi="Arial"/>
      <w:b/>
    </w:rPr>
  </w:style>
  <w:style w:type="paragraph" w:styleId="Liste">
    <w:name w:val="List"/>
    <w:basedOn w:val="Normal"/>
    <w:rsid w:val="00FC2FD5"/>
    <w:pPr>
      <w:ind w:left="283" w:hanging="283"/>
    </w:pPr>
  </w:style>
  <w:style w:type="paragraph" w:styleId="Liste2">
    <w:name w:val="List 2"/>
    <w:basedOn w:val="Normal"/>
    <w:rsid w:val="00FC2FD5"/>
    <w:pPr>
      <w:ind w:left="566" w:hanging="283"/>
    </w:pPr>
  </w:style>
  <w:style w:type="paragraph" w:styleId="Liste3">
    <w:name w:val="List 3"/>
    <w:basedOn w:val="Normal"/>
    <w:rsid w:val="00FC2FD5"/>
    <w:pPr>
      <w:ind w:left="849" w:hanging="283"/>
    </w:pPr>
  </w:style>
  <w:style w:type="paragraph" w:styleId="Liste4">
    <w:name w:val="List 4"/>
    <w:basedOn w:val="Normal"/>
    <w:rsid w:val="00FC2FD5"/>
    <w:pPr>
      <w:ind w:left="1132" w:hanging="283"/>
    </w:pPr>
  </w:style>
  <w:style w:type="paragraph" w:styleId="Liste5">
    <w:name w:val="List 5"/>
    <w:basedOn w:val="Normal"/>
    <w:rsid w:val="00FC2FD5"/>
    <w:pPr>
      <w:ind w:left="1415" w:hanging="283"/>
    </w:pPr>
  </w:style>
  <w:style w:type="paragraph" w:styleId="Listepuces">
    <w:name w:val="List Bullet"/>
    <w:basedOn w:val="Normal"/>
    <w:rsid w:val="00FC2FD5"/>
    <w:pPr>
      <w:numPr>
        <w:numId w:val="4"/>
      </w:numPr>
    </w:pPr>
  </w:style>
  <w:style w:type="paragraph" w:styleId="Listepuces2">
    <w:name w:val="List Bullet 2"/>
    <w:basedOn w:val="Text2"/>
    <w:rsid w:val="00FC2FD5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rsid w:val="00FC2FD5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rsid w:val="00FC2FD5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rsid w:val="00FC2FD5"/>
    <w:pPr>
      <w:numPr>
        <w:numId w:val="1"/>
      </w:numPr>
    </w:pPr>
  </w:style>
  <w:style w:type="paragraph" w:styleId="Listecontinue">
    <w:name w:val="List Continue"/>
    <w:basedOn w:val="Normal"/>
    <w:rsid w:val="00FC2FD5"/>
    <w:pPr>
      <w:spacing w:after="120"/>
      <w:ind w:left="283"/>
    </w:pPr>
  </w:style>
  <w:style w:type="paragraph" w:styleId="Listecontinue2">
    <w:name w:val="List Continue 2"/>
    <w:basedOn w:val="Normal"/>
    <w:rsid w:val="00FC2FD5"/>
    <w:pPr>
      <w:spacing w:after="120"/>
      <w:ind w:left="566"/>
    </w:pPr>
  </w:style>
  <w:style w:type="paragraph" w:styleId="Listecontinue3">
    <w:name w:val="List Continue 3"/>
    <w:basedOn w:val="Normal"/>
    <w:rsid w:val="00FC2FD5"/>
    <w:pPr>
      <w:spacing w:after="120"/>
      <w:ind w:left="849"/>
    </w:pPr>
  </w:style>
  <w:style w:type="paragraph" w:styleId="Listecontinue4">
    <w:name w:val="List Continue 4"/>
    <w:basedOn w:val="Normal"/>
    <w:rsid w:val="00FC2FD5"/>
    <w:pPr>
      <w:spacing w:after="120"/>
      <w:ind w:left="1132"/>
    </w:pPr>
  </w:style>
  <w:style w:type="paragraph" w:styleId="Listecontinue5">
    <w:name w:val="List Continue 5"/>
    <w:basedOn w:val="Normal"/>
    <w:rsid w:val="00FC2FD5"/>
    <w:pPr>
      <w:spacing w:after="120"/>
      <w:ind w:left="1415"/>
    </w:pPr>
  </w:style>
  <w:style w:type="paragraph" w:styleId="Listenumros">
    <w:name w:val="List Number"/>
    <w:basedOn w:val="Normal"/>
    <w:rsid w:val="00FC2FD5"/>
    <w:pPr>
      <w:numPr>
        <w:numId w:val="14"/>
      </w:numPr>
    </w:pPr>
  </w:style>
  <w:style w:type="paragraph" w:styleId="Listenumros2">
    <w:name w:val="List Number 2"/>
    <w:basedOn w:val="Text2"/>
    <w:rsid w:val="00FC2FD5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rsid w:val="00FC2FD5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rsid w:val="00FC2FD5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rsid w:val="00FC2FD5"/>
    <w:pPr>
      <w:numPr>
        <w:numId w:val="2"/>
      </w:numPr>
    </w:pPr>
  </w:style>
  <w:style w:type="paragraph" w:styleId="Textedemacro">
    <w:name w:val="macro"/>
    <w:semiHidden/>
    <w:rsid w:val="00FC2F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rsid w:val="00FC2F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rsid w:val="00FC2FD5"/>
    <w:pPr>
      <w:ind w:left="720"/>
    </w:pPr>
  </w:style>
  <w:style w:type="paragraph" w:styleId="Titredenote">
    <w:name w:val="Note Heading"/>
    <w:basedOn w:val="Normal"/>
    <w:next w:val="Normal"/>
    <w:rsid w:val="00FC2FD5"/>
  </w:style>
  <w:style w:type="paragraph" w:customStyle="1" w:styleId="NoteHead">
    <w:name w:val="NoteHead"/>
    <w:basedOn w:val="Normal"/>
    <w:next w:val="Subject"/>
    <w:rsid w:val="00FC2FD5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FC2FD5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FC2FD5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rsid w:val="00FC2FD5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rsid w:val="00FC2FD5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rsid w:val="00FC2FD5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rsid w:val="00FC2FD5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FC2FD5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sid w:val="00FC2FD5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  <w:rsid w:val="00FC2FD5"/>
  </w:style>
  <w:style w:type="paragraph" w:styleId="Signature">
    <w:name w:val="Signature"/>
    <w:basedOn w:val="Normal"/>
    <w:next w:val="Enclosures"/>
    <w:rsid w:val="00FC2FD5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rsid w:val="00FC2FD5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FC2FD5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FC2FD5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rsid w:val="00FC2FD5"/>
    <w:pPr>
      <w:ind w:left="240" w:hanging="240"/>
    </w:pPr>
  </w:style>
  <w:style w:type="paragraph" w:styleId="Tabledesillustrations">
    <w:name w:val="table of figures"/>
    <w:basedOn w:val="Normal"/>
    <w:next w:val="Normal"/>
    <w:semiHidden/>
    <w:rsid w:val="00FC2FD5"/>
    <w:pPr>
      <w:ind w:left="480" w:hanging="480"/>
    </w:pPr>
  </w:style>
  <w:style w:type="paragraph" w:styleId="Titre">
    <w:name w:val="Title"/>
    <w:basedOn w:val="Normal"/>
    <w:next w:val="SubTitle1"/>
    <w:rsid w:val="00FC2FD5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rsid w:val="00FC2FD5"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rsid w:val="00FC2FD5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rsid w:val="00FC2FD5"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rsid w:val="00FC2FD5"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rsid w:val="00FC2FD5"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rsid w:val="00FC2FD5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rsid w:val="00FC2FD5"/>
    <w:pPr>
      <w:ind w:left="1200"/>
    </w:pPr>
  </w:style>
  <w:style w:type="paragraph" w:styleId="TM7">
    <w:name w:val="toc 7"/>
    <w:basedOn w:val="Normal"/>
    <w:next w:val="Normal"/>
    <w:autoRedefine/>
    <w:semiHidden/>
    <w:rsid w:val="00FC2FD5"/>
    <w:pPr>
      <w:ind w:left="1440"/>
    </w:pPr>
  </w:style>
  <w:style w:type="paragraph" w:styleId="TM8">
    <w:name w:val="toc 8"/>
    <w:basedOn w:val="Normal"/>
    <w:next w:val="Normal"/>
    <w:autoRedefine/>
    <w:semiHidden/>
    <w:rsid w:val="00FC2FD5"/>
    <w:pPr>
      <w:ind w:left="1680"/>
    </w:pPr>
  </w:style>
  <w:style w:type="paragraph" w:styleId="TM9">
    <w:name w:val="toc 9"/>
    <w:basedOn w:val="Normal"/>
    <w:next w:val="Normal"/>
    <w:autoRedefine/>
    <w:semiHidden/>
    <w:rsid w:val="00FC2FD5"/>
    <w:pPr>
      <w:ind w:left="1920"/>
    </w:pPr>
  </w:style>
  <w:style w:type="paragraph" w:customStyle="1" w:styleId="YReferences">
    <w:name w:val="YReferences"/>
    <w:basedOn w:val="Normal"/>
    <w:next w:val="Normal"/>
    <w:rsid w:val="00FC2FD5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C2FD5"/>
    <w:pPr>
      <w:numPr>
        <w:numId w:val="5"/>
      </w:numPr>
    </w:pPr>
  </w:style>
  <w:style w:type="paragraph" w:customStyle="1" w:styleId="ListDash">
    <w:name w:val="List Dash"/>
    <w:basedOn w:val="Normal"/>
    <w:rsid w:val="00FC2FD5"/>
    <w:pPr>
      <w:numPr>
        <w:numId w:val="9"/>
      </w:numPr>
    </w:pPr>
  </w:style>
  <w:style w:type="paragraph" w:customStyle="1" w:styleId="ListDash1">
    <w:name w:val="List Dash 1"/>
    <w:basedOn w:val="Text1"/>
    <w:rsid w:val="00FC2FD5"/>
    <w:pPr>
      <w:numPr>
        <w:numId w:val="10"/>
      </w:numPr>
    </w:pPr>
  </w:style>
  <w:style w:type="paragraph" w:customStyle="1" w:styleId="ListDash2">
    <w:name w:val="List Dash 2"/>
    <w:basedOn w:val="Text2"/>
    <w:rsid w:val="00FC2FD5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C2FD5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C2FD5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FC2FD5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FC2FD5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FC2FD5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C2FD5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C2FD5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C2FD5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C2FD5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C2FD5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C2FD5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C2FD5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C2FD5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C2FD5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C2FD5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C2FD5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C2FD5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C2FD5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rsid w:val="00FC2FD5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FC2FD5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  <w:style w:type="character" w:customStyle="1" w:styleId="NotedefinCar">
    <w:name w:val="Note de fin Car"/>
    <w:basedOn w:val="Policepardfaut"/>
    <w:link w:val="Notedefin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510FC5-3EA9-8540-A46D-6518924D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4</Pages>
  <Words>430</Words>
  <Characters>2367</Characters>
  <Application>Microsoft Office Word</Application>
  <DocSecurity>0</DocSecurity>
  <PresentationFormat>Microsoft Word 11.0</PresentationFormat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2792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HP</cp:lastModifiedBy>
  <cp:revision>2</cp:revision>
  <cp:lastPrinted>2013-11-06T08:46:00Z</cp:lastPrinted>
  <dcterms:created xsi:type="dcterms:W3CDTF">2018-10-15T14:32:00Z</dcterms:created>
  <dcterms:modified xsi:type="dcterms:W3CDTF">2018-10-15T14:32:00Z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