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</w:t>
      </w:r>
      <w:r w:rsidRPr="002B2621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</w:t>
      </w:r>
      <w:r w:rsidRPr="002B2621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</w:t>
      </w:r>
      <w:r w:rsidR="002B2621">
        <w:rPr>
          <w:rFonts w:ascii="Verdana" w:hAnsi="Verdana" w:cs="Calibri"/>
          <w:lang w:val="en-GB"/>
        </w:rPr>
        <w:t xml:space="preserve"> 5 </w:t>
      </w:r>
      <w:r w:rsidRPr="00490F95">
        <w:rPr>
          <w:rFonts w:ascii="Verdana" w:hAnsi="Verdana" w:cs="Calibri"/>
          <w:lang w:val="en-GB"/>
        </w:rPr>
        <w:t>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2B262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B2621">
              <w:rPr>
                <w:rFonts w:ascii="Verdana" w:hAnsi="Verdana" w:cs="Arial"/>
                <w:color w:val="002060"/>
                <w:sz w:val="20"/>
                <w:lang w:val="en-GB"/>
              </w:rPr>
              <w:t>19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2B2621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ppeldenotedefin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1787"/>
        <w:gridCol w:w="2041"/>
        <w:gridCol w:w="1996"/>
        <w:gridCol w:w="3180"/>
      </w:tblGrid>
      <w:tr w:rsidR="00116FBB" w:rsidRPr="002B2621" w:rsidTr="003C598E">
        <w:trPr>
          <w:trHeight w:val="314"/>
        </w:trPr>
        <w:tc>
          <w:tcPr>
            <w:tcW w:w="1833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71" w:type="dxa"/>
            <w:gridSpan w:val="3"/>
            <w:shd w:val="clear" w:color="auto" w:fill="FFFFFF"/>
          </w:tcPr>
          <w:p w:rsidR="002932A0" w:rsidRDefault="002B2621" w:rsidP="002932A0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Sciences and Technology Mohamed Boudiaf </w:t>
            </w:r>
          </w:p>
          <w:p w:rsidR="00116FBB" w:rsidRPr="005E466D" w:rsidRDefault="002B2621" w:rsidP="002932A0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USTO-MB</w:t>
            </w:r>
          </w:p>
        </w:tc>
      </w:tr>
      <w:tr w:rsidR="007967A9" w:rsidRPr="005E466D" w:rsidTr="003C598E">
        <w:trPr>
          <w:trHeight w:val="314"/>
        </w:trPr>
        <w:tc>
          <w:tcPr>
            <w:tcW w:w="1833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6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20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09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3C598E">
        <w:trPr>
          <w:trHeight w:val="472"/>
        </w:trPr>
        <w:tc>
          <w:tcPr>
            <w:tcW w:w="1833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61" w:type="dxa"/>
            <w:shd w:val="clear" w:color="auto" w:fill="FFFFFF"/>
          </w:tcPr>
          <w:p w:rsidR="003C598E" w:rsidRDefault="002B2621" w:rsidP="003C598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2B2621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El M’naour, BP </w:t>
            </w:r>
          </w:p>
          <w:p w:rsidR="003C598E" w:rsidRDefault="002B2621" w:rsidP="003C598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2B2621">
              <w:rPr>
                <w:rFonts w:ascii="Verdana" w:hAnsi="Verdana" w:cs="Arial"/>
                <w:color w:val="002060"/>
                <w:sz w:val="20"/>
                <w:lang w:val="en-US"/>
              </w:rPr>
              <w:t>1505, Bir E</w:t>
            </w:r>
            <w:r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l Djir, </w:t>
            </w:r>
          </w:p>
          <w:p w:rsidR="007967A9" w:rsidRPr="002B2621" w:rsidRDefault="002B2621" w:rsidP="003C598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color w:val="002060"/>
                <w:sz w:val="20"/>
                <w:lang w:val="en-US"/>
              </w:rPr>
              <w:t>Oran 31000</w:t>
            </w:r>
          </w:p>
        </w:tc>
        <w:tc>
          <w:tcPr>
            <w:tcW w:w="202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3090" w:type="dxa"/>
            <w:shd w:val="clear" w:color="auto" w:fill="FFFFFF"/>
          </w:tcPr>
          <w:p w:rsidR="007967A9" w:rsidRDefault="002B2621" w:rsidP="003C598E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DZ </w:t>
            </w:r>
          </w:p>
          <w:p w:rsidR="002B2621" w:rsidRPr="005E466D" w:rsidRDefault="002B2621" w:rsidP="003C598E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Algeria</w:t>
            </w:r>
          </w:p>
        </w:tc>
      </w:tr>
      <w:tr w:rsidR="007967A9" w:rsidRPr="005E466D" w:rsidTr="003C598E">
        <w:trPr>
          <w:trHeight w:val="811"/>
        </w:trPr>
        <w:tc>
          <w:tcPr>
            <w:tcW w:w="1833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61" w:type="dxa"/>
            <w:shd w:val="clear" w:color="auto" w:fill="FFFFFF"/>
          </w:tcPr>
          <w:p w:rsidR="007967A9" w:rsidRDefault="002B2621" w:rsidP="003C598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Dalila Belhassena</w:t>
            </w:r>
          </w:p>
          <w:p w:rsidR="002B2621" w:rsidRPr="005E466D" w:rsidRDefault="002B2621" w:rsidP="003C598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Institutional Coordinator</w:t>
            </w:r>
          </w:p>
        </w:tc>
        <w:tc>
          <w:tcPr>
            <w:tcW w:w="2020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090" w:type="dxa"/>
            <w:shd w:val="clear" w:color="auto" w:fill="FFFFFF"/>
          </w:tcPr>
          <w:p w:rsidR="007967A9" w:rsidRPr="000479DF" w:rsidRDefault="003C598E" w:rsidP="003C598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hyperlink r:id="rId11" w:history="1">
              <w:r w:rsidRPr="000479DF">
                <w:rPr>
                  <w:rStyle w:val="Lienhypertexte"/>
                  <w:rFonts w:ascii="Verdana" w:hAnsi="Verdana"/>
                  <w:sz w:val="20"/>
                  <w:szCs w:val="16"/>
                  <w:lang w:val="en-GB"/>
                </w:rPr>
                <w:t>dalila.belhassena@gmail.com</w:t>
              </w:r>
            </w:hyperlink>
          </w:p>
          <w:p w:rsidR="002B2621" w:rsidRPr="005E466D" w:rsidRDefault="002B2621" w:rsidP="003C598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C598E">
              <w:rPr>
                <w:rFonts w:ascii="Verdana" w:hAnsi="Verdana" w:cs="Arial"/>
                <w:color w:val="002060"/>
                <w:sz w:val="20"/>
                <w:lang w:val="en-GB"/>
              </w:rPr>
              <w:t>+213561573748</w:t>
            </w:r>
          </w:p>
        </w:tc>
      </w:tr>
      <w:tr w:rsidR="00F8532D" w:rsidRPr="005F0E76" w:rsidTr="003C598E">
        <w:trPr>
          <w:trHeight w:val="811"/>
        </w:trPr>
        <w:tc>
          <w:tcPr>
            <w:tcW w:w="1833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61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20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090" w:type="dxa"/>
            <w:shd w:val="clear" w:color="auto" w:fill="FFFFFF"/>
          </w:tcPr>
          <w:p w:rsidR="006F285A" w:rsidRDefault="00D93D8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>
                <w:rPr>
                  <w:shd w:val="clear" w:color="auto" w:fill="17365D" w:themeFill="text2" w:themeFillShade="BF"/>
                </w:rPr>
              </w:sdtEndPr>
              <w:sdtContent>
                <w:r w:rsidR="00A941C9" w:rsidRPr="002B2621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17365D" w:themeFill="text2" w:themeFillShade="BF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D93D8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106"/>
        <w:gridCol w:w="2222"/>
        <w:gridCol w:w="2203"/>
        <w:gridCol w:w="2473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2B262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Lille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2B262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 Lille 103</w:t>
            </w: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2932A0" w:rsidRDefault="000479DF" w:rsidP="002932A0">
            <w:pPr>
              <w:spacing w:after="0"/>
              <w:rPr>
                <w:rFonts w:ascii="Verdana" w:hAnsi="Verdana"/>
                <w:color w:val="000000"/>
                <w:sz w:val="20"/>
                <w:lang w:val="en-GB" w:eastAsia="en-GB"/>
              </w:rPr>
            </w:pPr>
            <w:r w:rsidRPr="000479DF">
              <w:rPr>
                <w:rFonts w:ascii="Verdana" w:hAnsi="Verdana"/>
                <w:color w:val="000000"/>
                <w:sz w:val="20"/>
                <w:lang w:val="en-GB" w:eastAsia="en-GB"/>
              </w:rPr>
              <w:t>42, Rue Paul Durez 59000 Lille</w:t>
            </w: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2932A0" w:rsidRDefault="002932A0" w:rsidP="002932A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Mrs </w:t>
            </w:r>
            <w:r w:rsidRPr="002932A0">
              <w:rPr>
                <w:rFonts w:ascii="Verdana" w:hAnsi="Verdana" w:cs="Arial"/>
                <w:color w:val="002060"/>
                <w:sz w:val="20"/>
                <w:lang w:val="en-GB"/>
              </w:rPr>
              <w:t>Katy HOVELAQUE</w:t>
            </w:r>
          </w:p>
          <w:p w:rsidR="007967A9" w:rsidRPr="002932A0" w:rsidRDefault="002932A0" w:rsidP="002932A0">
            <w:pPr>
              <w:shd w:val="clear" w:color="auto" w:fill="FFFFFF"/>
              <w:spacing w:after="10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932A0">
              <w:rPr>
                <w:rFonts w:ascii="Verdana" w:hAnsi="Verdana" w:cs="Arial"/>
                <w:color w:val="002060"/>
                <w:sz w:val="20"/>
                <w:lang w:val="en-GB"/>
              </w:rPr>
              <w:t>Gestionnaire Mobilité Hors-Europe</w:t>
            </w: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0479DF" w:rsidRPr="002932A0" w:rsidRDefault="000479DF" w:rsidP="000479DF">
            <w:pPr>
              <w:shd w:val="clear" w:color="auto" w:fill="FFFFFF"/>
              <w:spacing w:after="0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932A0">
              <w:rPr>
                <w:rFonts w:ascii="Verdana" w:hAnsi="Verdana" w:cs="Arial"/>
                <w:color w:val="002060"/>
                <w:sz w:val="20"/>
                <w:lang w:val="en-GB"/>
              </w:rPr>
              <w:t>Mrs Katy HOVELAQUE</w:t>
            </w:r>
          </w:p>
          <w:p w:rsidR="000479DF" w:rsidRPr="002932A0" w:rsidRDefault="000479DF" w:rsidP="000479DF">
            <w:pPr>
              <w:shd w:val="clear" w:color="auto" w:fill="FFFFFF"/>
              <w:spacing w:after="0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932A0">
              <w:rPr>
                <w:rFonts w:ascii="Verdana" w:hAnsi="Verdana" w:cs="Arial"/>
                <w:color w:val="002060"/>
                <w:sz w:val="20"/>
                <w:lang w:val="en-GB"/>
              </w:rPr>
              <w:t>katy.hovelaque@univ-lille.fr</w:t>
            </w:r>
          </w:p>
          <w:p w:rsidR="000479DF" w:rsidRPr="002932A0" w:rsidRDefault="000479DF" w:rsidP="000479DF">
            <w:pPr>
              <w:shd w:val="clear" w:color="auto" w:fill="FFFFFF"/>
              <w:spacing w:after="0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932A0">
              <w:rPr>
                <w:rFonts w:ascii="Verdana" w:hAnsi="Verdana" w:cs="Arial"/>
                <w:color w:val="002060"/>
                <w:sz w:val="20"/>
                <w:lang w:val="en-GB"/>
              </w:rPr>
              <w:t>+33 (0)3 62 26 81 09</w:t>
            </w:r>
          </w:p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2932A0" w:rsidRDefault="002932A0" w:rsidP="002932A0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look at the end notes on page 3.</w:t>
      </w:r>
    </w:p>
    <w:p w:rsidR="005D5129" w:rsidRPr="002932A0" w:rsidRDefault="007967A9" w:rsidP="002932A0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2B2621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2B2621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2B2621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2B2621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ppeldenotedefi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75" w:rsidRDefault="007F5075">
      <w:r>
        <w:separator/>
      </w:r>
    </w:p>
  </w:endnote>
  <w:endnote w:type="continuationSeparator" w:id="1">
    <w:p w:rsidR="007F5075" w:rsidRDefault="007F5075">
      <w:r>
        <w:continuationSeparator/>
      </w:r>
    </w:p>
  </w:endnote>
  <w:endnote w:id="2">
    <w:p w:rsidR="00AA696D" w:rsidRPr="002F549E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Notedefin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D93D8D">
        <w:pPr>
          <w:pStyle w:val="Pieddepage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2932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75" w:rsidRDefault="007F5075">
      <w:r>
        <w:separator/>
      </w:r>
    </w:p>
  </w:footnote>
  <w:footnote w:type="continuationSeparator" w:id="1">
    <w:p w:rsidR="007F5075" w:rsidRDefault="007F5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D93D8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93D8D"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2B2621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Participant’s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9DF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2A0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621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98E"/>
    <w:rsid w:val="003C5E5B"/>
    <w:rsid w:val="003C67DC"/>
    <w:rsid w:val="003C7CEB"/>
    <w:rsid w:val="003D0705"/>
    <w:rsid w:val="003D4688"/>
    <w:rsid w:val="003D6856"/>
    <w:rsid w:val="003D7C14"/>
    <w:rsid w:val="003D7EC0"/>
    <w:rsid w:val="003E09D5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075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B6E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D8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D93D8D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D93D8D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D93D8D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D93D8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D93D8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D93D8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D93D8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D93D8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D93D8D"/>
    <w:pPr>
      <w:ind w:left="482"/>
    </w:pPr>
  </w:style>
  <w:style w:type="paragraph" w:customStyle="1" w:styleId="Text2">
    <w:name w:val="Text 2"/>
    <w:basedOn w:val="Normal"/>
    <w:rsid w:val="00D93D8D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93D8D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93D8D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93D8D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93D8D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93D8D"/>
    <w:pPr>
      <w:spacing w:after="720"/>
      <w:ind w:left="5103"/>
      <w:jc w:val="left"/>
    </w:pPr>
  </w:style>
  <w:style w:type="paragraph" w:styleId="Normalcentr">
    <w:name w:val="Block Text"/>
    <w:basedOn w:val="Normal"/>
    <w:rsid w:val="00D93D8D"/>
    <w:pPr>
      <w:spacing w:after="120"/>
      <w:ind w:left="1440" w:right="1440"/>
    </w:pPr>
  </w:style>
  <w:style w:type="paragraph" w:styleId="Corpsdetexte">
    <w:name w:val="Body Text"/>
    <w:basedOn w:val="Normal"/>
    <w:rsid w:val="00D93D8D"/>
    <w:pPr>
      <w:spacing w:after="120"/>
    </w:pPr>
  </w:style>
  <w:style w:type="paragraph" w:styleId="Corpsdetexte2">
    <w:name w:val="Body Text 2"/>
    <w:basedOn w:val="Normal"/>
    <w:rsid w:val="00D93D8D"/>
    <w:pPr>
      <w:spacing w:after="120" w:line="480" w:lineRule="auto"/>
    </w:pPr>
  </w:style>
  <w:style w:type="paragraph" w:styleId="Corpsdetexte3">
    <w:name w:val="Body Text 3"/>
    <w:basedOn w:val="Normal"/>
    <w:rsid w:val="00D93D8D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D93D8D"/>
    <w:pPr>
      <w:ind w:firstLine="210"/>
    </w:pPr>
  </w:style>
  <w:style w:type="paragraph" w:styleId="Retraitcorpsdetexte">
    <w:name w:val="Body Text Indent"/>
    <w:basedOn w:val="Normal"/>
    <w:rsid w:val="00D93D8D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D93D8D"/>
    <w:pPr>
      <w:ind w:firstLine="210"/>
    </w:pPr>
  </w:style>
  <w:style w:type="paragraph" w:styleId="Retraitcorpsdetexte2">
    <w:name w:val="Body Text Indent 2"/>
    <w:basedOn w:val="Normal"/>
    <w:rsid w:val="00D93D8D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D93D8D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D93D8D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93D8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D93D8D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D93D8D"/>
    <w:pPr>
      <w:ind w:left="4252"/>
    </w:pPr>
  </w:style>
  <w:style w:type="paragraph" w:styleId="Commentaire">
    <w:name w:val="annotation text"/>
    <w:basedOn w:val="Normal"/>
    <w:link w:val="CommentaireCar"/>
    <w:rsid w:val="00D93D8D"/>
    <w:rPr>
      <w:sz w:val="20"/>
    </w:rPr>
  </w:style>
  <w:style w:type="paragraph" w:styleId="Date">
    <w:name w:val="Date"/>
    <w:basedOn w:val="Normal"/>
    <w:next w:val="References"/>
    <w:rsid w:val="00D93D8D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93D8D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D93D8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93D8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93D8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sid w:val="00D93D8D"/>
    <w:rPr>
      <w:sz w:val="20"/>
    </w:rPr>
  </w:style>
  <w:style w:type="paragraph" w:styleId="Adressedestinataire">
    <w:name w:val="envelope address"/>
    <w:basedOn w:val="Normal"/>
    <w:rsid w:val="00D93D8D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D93D8D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D93D8D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Notedebasdepage">
    <w:name w:val="footnote text"/>
    <w:basedOn w:val="Normal"/>
    <w:rsid w:val="00D93D8D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D93D8D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D93D8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93D8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93D8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93D8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93D8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93D8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93D8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93D8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93D8D"/>
    <w:pPr>
      <w:ind w:left="2160" w:hanging="240"/>
    </w:pPr>
  </w:style>
  <w:style w:type="paragraph" w:styleId="Titreindex">
    <w:name w:val="index heading"/>
    <w:basedOn w:val="Normal"/>
    <w:next w:val="Index1"/>
    <w:semiHidden/>
    <w:rsid w:val="00D93D8D"/>
    <w:rPr>
      <w:rFonts w:ascii="Arial" w:hAnsi="Arial"/>
      <w:b/>
    </w:rPr>
  </w:style>
  <w:style w:type="paragraph" w:styleId="Liste">
    <w:name w:val="List"/>
    <w:basedOn w:val="Normal"/>
    <w:rsid w:val="00D93D8D"/>
    <w:pPr>
      <w:ind w:left="283" w:hanging="283"/>
    </w:pPr>
  </w:style>
  <w:style w:type="paragraph" w:styleId="Liste2">
    <w:name w:val="List 2"/>
    <w:basedOn w:val="Normal"/>
    <w:rsid w:val="00D93D8D"/>
    <w:pPr>
      <w:ind w:left="566" w:hanging="283"/>
    </w:pPr>
  </w:style>
  <w:style w:type="paragraph" w:styleId="Liste3">
    <w:name w:val="List 3"/>
    <w:basedOn w:val="Normal"/>
    <w:rsid w:val="00D93D8D"/>
    <w:pPr>
      <w:ind w:left="849" w:hanging="283"/>
    </w:pPr>
  </w:style>
  <w:style w:type="paragraph" w:styleId="Liste4">
    <w:name w:val="List 4"/>
    <w:basedOn w:val="Normal"/>
    <w:rsid w:val="00D93D8D"/>
    <w:pPr>
      <w:ind w:left="1132" w:hanging="283"/>
    </w:pPr>
  </w:style>
  <w:style w:type="paragraph" w:styleId="Liste5">
    <w:name w:val="List 5"/>
    <w:basedOn w:val="Normal"/>
    <w:rsid w:val="00D93D8D"/>
    <w:pPr>
      <w:ind w:left="1415" w:hanging="283"/>
    </w:pPr>
  </w:style>
  <w:style w:type="paragraph" w:styleId="Listepuces">
    <w:name w:val="List Bullet"/>
    <w:basedOn w:val="Normal"/>
    <w:rsid w:val="00D93D8D"/>
    <w:pPr>
      <w:numPr>
        <w:numId w:val="4"/>
      </w:numPr>
    </w:pPr>
  </w:style>
  <w:style w:type="paragraph" w:styleId="Listepuces2">
    <w:name w:val="List Bullet 2"/>
    <w:basedOn w:val="Text2"/>
    <w:rsid w:val="00D93D8D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D93D8D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D93D8D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D93D8D"/>
    <w:pPr>
      <w:numPr>
        <w:numId w:val="1"/>
      </w:numPr>
    </w:pPr>
  </w:style>
  <w:style w:type="paragraph" w:styleId="Listecontinue">
    <w:name w:val="List Continue"/>
    <w:basedOn w:val="Normal"/>
    <w:rsid w:val="00D93D8D"/>
    <w:pPr>
      <w:spacing w:after="120"/>
      <w:ind w:left="283"/>
    </w:pPr>
  </w:style>
  <w:style w:type="paragraph" w:styleId="Listecontinue2">
    <w:name w:val="List Continue 2"/>
    <w:basedOn w:val="Normal"/>
    <w:rsid w:val="00D93D8D"/>
    <w:pPr>
      <w:spacing w:after="120"/>
      <w:ind w:left="566"/>
    </w:pPr>
  </w:style>
  <w:style w:type="paragraph" w:styleId="Listecontinue3">
    <w:name w:val="List Continue 3"/>
    <w:basedOn w:val="Normal"/>
    <w:rsid w:val="00D93D8D"/>
    <w:pPr>
      <w:spacing w:after="120"/>
      <w:ind w:left="849"/>
    </w:pPr>
  </w:style>
  <w:style w:type="paragraph" w:styleId="Listecontinue4">
    <w:name w:val="List Continue 4"/>
    <w:basedOn w:val="Normal"/>
    <w:rsid w:val="00D93D8D"/>
    <w:pPr>
      <w:spacing w:after="120"/>
      <w:ind w:left="1132"/>
    </w:pPr>
  </w:style>
  <w:style w:type="paragraph" w:styleId="Listecontinue5">
    <w:name w:val="List Continue 5"/>
    <w:basedOn w:val="Normal"/>
    <w:rsid w:val="00D93D8D"/>
    <w:pPr>
      <w:spacing w:after="120"/>
      <w:ind w:left="1415"/>
    </w:pPr>
  </w:style>
  <w:style w:type="paragraph" w:styleId="Listenumros">
    <w:name w:val="List Number"/>
    <w:basedOn w:val="Normal"/>
    <w:rsid w:val="00D93D8D"/>
    <w:pPr>
      <w:numPr>
        <w:numId w:val="14"/>
      </w:numPr>
    </w:pPr>
  </w:style>
  <w:style w:type="paragraph" w:styleId="Listenumros2">
    <w:name w:val="List Number 2"/>
    <w:basedOn w:val="Text2"/>
    <w:rsid w:val="00D93D8D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D93D8D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D93D8D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D93D8D"/>
    <w:pPr>
      <w:numPr>
        <w:numId w:val="2"/>
      </w:numPr>
    </w:pPr>
  </w:style>
  <w:style w:type="paragraph" w:styleId="Textedemacro">
    <w:name w:val="macro"/>
    <w:semiHidden/>
    <w:rsid w:val="00D93D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D93D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D93D8D"/>
    <w:pPr>
      <w:ind w:left="720"/>
    </w:pPr>
    <w:rPr>
      <w:lang/>
    </w:rPr>
  </w:style>
  <w:style w:type="paragraph" w:styleId="Titredenote">
    <w:name w:val="Note Heading"/>
    <w:basedOn w:val="Normal"/>
    <w:next w:val="Normal"/>
    <w:rsid w:val="00D93D8D"/>
  </w:style>
  <w:style w:type="paragraph" w:customStyle="1" w:styleId="NoteHead">
    <w:name w:val="NoteHead"/>
    <w:basedOn w:val="Normal"/>
    <w:next w:val="Subject"/>
    <w:rsid w:val="00D93D8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93D8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93D8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D93D8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D93D8D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D93D8D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D93D8D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93D8D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D93D8D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D93D8D"/>
  </w:style>
  <w:style w:type="paragraph" w:styleId="Signature">
    <w:name w:val="Signature"/>
    <w:basedOn w:val="Normal"/>
    <w:next w:val="Enclosures"/>
    <w:rsid w:val="00D93D8D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D93D8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93D8D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93D8D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D93D8D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D93D8D"/>
    <w:pPr>
      <w:ind w:left="480" w:hanging="480"/>
    </w:pPr>
  </w:style>
  <w:style w:type="paragraph" w:styleId="Titre">
    <w:name w:val="Title"/>
    <w:basedOn w:val="Normal"/>
    <w:next w:val="SubTitle1"/>
    <w:rsid w:val="00D93D8D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D93D8D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D93D8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D93D8D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D93D8D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D93D8D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D93D8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D93D8D"/>
    <w:pPr>
      <w:ind w:left="1200"/>
    </w:pPr>
  </w:style>
  <w:style w:type="paragraph" w:styleId="TM7">
    <w:name w:val="toc 7"/>
    <w:basedOn w:val="Normal"/>
    <w:next w:val="Normal"/>
    <w:autoRedefine/>
    <w:semiHidden/>
    <w:rsid w:val="00D93D8D"/>
    <w:pPr>
      <w:ind w:left="1440"/>
    </w:pPr>
  </w:style>
  <w:style w:type="paragraph" w:styleId="TM8">
    <w:name w:val="toc 8"/>
    <w:basedOn w:val="Normal"/>
    <w:next w:val="Normal"/>
    <w:autoRedefine/>
    <w:semiHidden/>
    <w:rsid w:val="00D93D8D"/>
    <w:pPr>
      <w:ind w:left="1680"/>
    </w:pPr>
  </w:style>
  <w:style w:type="paragraph" w:styleId="TM9">
    <w:name w:val="toc 9"/>
    <w:basedOn w:val="Normal"/>
    <w:next w:val="Normal"/>
    <w:autoRedefine/>
    <w:semiHidden/>
    <w:rsid w:val="00D93D8D"/>
    <w:pPr>
      <w:ind w:left="1920"/>
    </w:pPr>
  </w:style>
  <w:style w:type="paragraph" w:customStyle="1" w:styleId="YReferences">
    <w:name w:val="YReferences"/>
    <w:basedOn w:val="Normal"/>
    <w:next w:val="Normal"/>
    <w:rsid w:val="00D93D8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93D8D"/>
    <w:pPr>
      <w:numPr>
        <w:numId w:val="5"/>
      </w:numPr>
    </w:pPr>
  </w:style>
  <w:style w:type="paragraph" w:customStyle="1" w:styleId="ListDash">
    <w:name w:val="List Dash"/>
    <w:basedOn w:val="Normal"/>
    <w:rsid w:val="00D93D8D"/>
    <w:pPr>
      <w:numPr>
        <w:numId w:val="9"/>
      </w:numPr>
    </w:pPr>
  </w:style>
  <w:style w:type="paragraph" w:customStyle="1" w:styleId="ListDash1">
    <w:name w:val="List Dash 1"/>
    <w:basedOn w:val="Text1"/>
    <w:rsid w:val="00D93D8D"/>
    <w:pPr>
      <w:numPr>
        <w:numId w:val="10"/>
      </w:numPr>
    </w:pPr>
  </w:style>
  <w:style w:type="paragraph" w:customStyle="1" w:styleId="ListDash2">
    <w:name w:val="List Dash 2"/>
    <w:basedOn w:val="Text2"/>
    <w:rsid w:val="00D93D8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93D8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93D8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93D8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93D8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93D8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93D8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93D8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93D8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93D8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93D8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93D8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93D8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93D8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93D8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93D8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93D8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93D8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93D8D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D93D8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93D8D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prastasis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Antrat1">
    <w:name w:val="heading 1"/>
    <w:basedOn w:val="prastasis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Antrat2">
    <w:name w:val="heading 2"/>
    <w:basedOn w:val="prastasis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Antrat3">
    <w:name w:val="heading 3"/>
    <w:basedOn w:val="prastasis"/>
    <w:next w:val="Text3"/>
    <w:link w:val="Antrat3Diagrama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Antrat4">
    <w:name w:val="heading 4"/>
    <w:basedOn w:val="prastasis"/>
    <w:next w:val="Text4"/>
    <w:qFormat/>
    <w:pPr>
      <w:keepNext/>
      <w:numPr>
        <w:ilvl w:val="3"/>
        <w:numId w:val="3"/>
      </w:numPr>
      <w:outlineLvl w:val="3"/>
    </w:pPr>
  </w:style>
  <w:style w:type="paragraph" w:styleId="Antrat5">
    <w:name w:val="heading 5"/>
    <w:basedOn w:val="prastasis"/>
    <w:next w:val="prastasis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Antrat6">
    <w:name w:val="heading 6"/>
    <w:basedOn w:val="prastasis"/>
    <w:next w:val="prastasis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Antrat7">
    <w:name w:val="heading 7"/>
    <w:basedOn w:val="prastasis"/>
    <w:next w:val="prastasis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Antrat8">
    <w:name w:val="heading 8"/>
    <w:basedOn w:val="prastasis"/>
    <w:next w:val="prastasis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ext1">
    <w:name w:val="Text 1"/>
    <w:basedOn w:val="prastasis"/>
    <w:pPr>
      <w:ind w:left="482"/>
    </w:pPr>
  </w:style>
  <w:style w:type="paragraph" w:customStyle="1" w:styleId="Text2">
    <w:name w:val="Text 2"/>
    <w:basedOn w:val="prastasis"/>
    <w:pPr>
      <w:tabs>
        <w:tab w:val="left" w:pos="2302"/>
      </w:tabs>
      <w:ind w:left="1202"/>
    </w:pPr>
  </w:style>
  <w:style w:type="paragraph" w:customStyle="1" w:styleId="Text3">
    <w:name w:val="Text 3"/>
    <w:basedOn w:val="prastasis"/>
    <w:pPr>
      <w:tabs>
        <w:tab w:val="left" w:pos="2302"/>
      </w:tabs>
      <w:ind w:left="1202"/>
    </w:pPr>
  </w:style>
  <w:style w:type="paragraph" w:customStyle="1" w:styleId="Text4">
    <w:name w:val="Text 4"/>
    <w:basedOn w:val="prastasis"/>
    <w:pPr>
      <w:tabs>
        <w:tab w:val="left" w:pos="2302"/>
      </w:tabs>
      <w:ind w:left="1202"/>
    </w:pPr>
  </w:style>
  <w:style w:type="paragraph" w:customStyle="1" w:styleId="Address">
    <w:name w:val="Address"/>
    <w:basedOn w:val="prastasis"/>
    <w:pPr>
      <w:spacing w:after="0"/>
      <w:jc w:val="left"/>
    </w:pPr>
  </w:style>
  <w:style w:type="paragraph" w:customStyle="1" w:styleId="AddressTL">
    <w:name w:val="AddressTL"/>
    <w:basedOn w:val="prastasis"/>
    <w:next w:val="prastasis"/>
    <w:pPr>
      <w:spacing w:after="720"/>
      <w:jc w:val="left"/>
    </w:pPr>
  </w:style>
  <w:style w:type="paragraph" w:customStyle="1" w:styleId="AddressTR">
    <w:name w:val="AddressTR"/>
    <w:basedOn w:val="prastasis"/>
    <w:next w:val="prastasis"/>
    <w:pPr>
      <w:spacing w:after="720"/>
      <w:ind w:left="5103"/>
      <w:jc w:val="left"/>
    </w:pPr>
  </w:style>
  <w:style w:type="paragraph" w:styleId="Tekstoblokas">
    <w:name w:val="Block Text"/>
    <w:basedOn w:val="prastasis"/>
    <w:pPr>
      <w:spacing w:after="120"/>
      <w:ind w:left="1440" w:right="1440"/>
    </w:pPr>
  </w:style>
  <w:style w:type="paragraph" w:styleId="Pagrindinistekstas">
    <w:name w:val="Body Text"/>
    <w:basedOn w:val="prastasis"/>
    <w:pPr>
      <w:spacing w:after="120"/>
    </w:p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</w:rPr>
  </w:style>
  <w:style w:type="paragraph" w:styleId="Pagrindiniotekstopirmatrauka">
    <w:name w:val="Body Text First Indent"/>
    <w:basedOn w:val="Pagrindinistekstas"/>
    <w:pPr>
      <w:ind w:firstLine="210"/>
    </w:p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Pagrindiniotekstopirmatrauka2">
    <w:name w:val="Body Text First Indent 2"/>
    <w:basedOn w:val="Pagrindiniotekstotrauka"/>
    <w:pPr>
      <w:ind w:firstLine="210"/>
    </w:pPr>
  </w:style>
  <w:style w:type="paragraph" w:styleId="Pagrindiniotekstotrauka2">
    <w:name w:val="Body Text Indent 2"/>
    <w:basedOn w:val="prastasis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pPr>
      <w:spacing w:after="120"/>
      <w:ind w:left="283"/>
    </w:pPr>
    <w:rPr>
      <w:sz w:val="16"/>
    </w:rPr>
  </w:style>
  <w:style w:type="paragraph" w:styleId="Antrat">
    <w:name w:val="caption"/>
    <w:basedOn w:val="prastasis"/>
    <w:next w:val="prastasis"/>
    <w:pPr>
      <w:spacing w:before="120" w:after="120"/>
    </w:pPr>
    <w:rPr>
      <w:b/>
    </w:rPr>
  </w:style>
  <w:style w:type="paragraph" w:customStyle="1" w:styleId="ChapterTitle">
    <w:name w:val="ChapterTitle"/>
    <w:basedOn w:val="prastasis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prastasis"/>
    <w:next w:val="Antrat1"/>
    <w:pPr>
      <w:keepNext/>
      <w:spacing w:after="480"/>
      <w:jc w:val="center"/>
    </w:pPr>
    <w:rPr>
      <w:b/>
      <w:smallCaps/>
      <w:sz w:val="28"/>
    </w:rPr>
  </w:style>
  <w:style w:type="paragraph" w:styleId="Ubaigimas">
    <w:name w:val="Closing"/>
    <w:basedOn w:val="prastasis"/>
    <w:pPr>
      <w:ind w:left="4252"/>
    </w:pPr>
  </w:style>
  <w:style w:type="paragraph" w:styleId="Komentarotekstas">
    <w:name w:val="annotation text"/>
    <w:basedOn w:val="prastasis"/>
    <w:link w:val="KomentarotekstasDiagrama"/>
    <w:rPr>
      <w:sz w:val="20"/>
    </w:rPr>
  </w:style>
  <w:style w:type="paragraph" w:styleId="Data">
    <w:name w:val="Date"/>
    <w:basedOn w:val="prastasis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prastasis"/>
    <w:next w:val="AddressTR"/>
    <w:pPr>
      <w:ind w:left="5103"/>
      <w:jc w:val="left"/>
    </w:pPr>
    <w:rPr>
      <w:sz w:val="20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prastasis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prastasis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Dokumentoinaostekstas">
    <w:name w:val="endnote text"/>
    <w:basedOn w:val="prastasis"/>
    <w:semiHidden/>
    <w:rPr>
      <w:sz w:val="20"/>
    </w:rPr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spacing w:after="0"/>
    </w:pPr>
  </w:style>
  <w:style w:type="paragraph" w:styleId="Vokoatgalinisadresas">
    <w:name w:val="envelope return"/>
    <w:basedOn w:val="prastasis"/>
    <w:pPr>
      <w:spacing w:after="0"/>
    </w:pPr>
    <w:rPr>
      <w:sz w:val="20"/>
    </w:rPr>
  </w:style>
  <w:style w:type="paragraph" w:styleId="Porat">
    <w:name w:val="footer"/>
    <w:basedOn w:val="prastasis"/>
    <w:link w:val="PoratDiagrama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Puslapioinaostekstas">
    <w:name w:val="footnote text"/>
    <w:basedOn w:val="prastasis"/>
    <w:pPr>
      <w:ind w:left="357" w:hanging="357"/>
    </w:pPr>
    <w:rPr>
      <w:sz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as1">
    <w:name w:val="index 1"/>
    <w:basedOn w:val="prastasis"/>
    <w:next w:val="prastasis"/>
    <w:autoRedefine/>
    <w:semiHidden/>
    <w:pPr>
      <w:ind w:left="240" w:hanging="240"/>
    </w:pPr>
  </w:style>
  <w:style w:type="paragraph" w:styleId="Indeksas2">
    <w:name w:val="index 2"/>
    <w:basedOn w:val="prastasis"/>
    <w:next w:val="prastasis"/>
    <w:autoRedefine/>
    <w:semiHidden/>
    <w:pPr>
      <w:ind w:left="480" w:hanging="240"/>
    </w:pPr>
  </w:style>
  <w:style w:type="paragraph" w:styleId="Indeksas3">
    <w:name w:val="index 3"/>
    <w:basedOn w:val="prastasis"/>
    <w:next w:val="prastasis"/>
    <w:autoRedefine/>
    <w:semiHidden/>
    <w:pPr>
      <w:ind w:left="720" w:hanging="240"/>
    </w:pPr>
  </w:style>
  <w:style w:type="paragraph" w:styleId="Indeksas4">
    <w:name w:val="index 4"/>
    <w:basedOn w:val="prastasis"/>
    <w:next w:val="prastasis"/>
    <w:autoRedefine/>
    <w:semiHidden/>
    <w:pPr>
      <w:ind w:left="960" w:hanging="240"/>
    </w:pPr>
  </w:style>
  <w:style w:type="paragraph" w:styleId="Indeksas5">
    <w:name w:val="index 5"/>
    <w:basedOn w:val="prastasis"/>
    <w:next w:val="prastasis"/>
    <w:autoRedefine/>
    <w:semiHidden/>
    <w:pPr>
      <w:ind w:left="1200" w:hanging="240"/>
    </w:pPr>
  </w:style>
  <w:style w:type="paragraph" w:styleId="Indeksas6">
    <w:name w:val="index 6"/>
    <w:basedOn w:val="prastasis"/>
    <w:next w:val="prastasis"/>
    <w:autoRedefine/>
    <w:semiHidden/>
    <w:pPr>
      <w:ind w:left="1440" w:hanging="240"/>
    </w:pPr>
  </w:style>
  <w:style w:type="paragraph" w:styleId="Indeksas7">
    <w:name w:val="index 7"/>
    <w:basedOn w:val="prastasis"/>
    <w:next w:val="prastasis"/>
    <w:autoRedefine/>
    <w:semiHidden/>
    <w:pPr>
      <w:ind w:left="1680" w:hanging="240"/>
    </w:pPr>
  </w:style>
  <w:style w:type="paragraph" w:styleId="Indeksas8">
    <w:name w:val="index 8"/>
    <w:basedOn w:val="prastasis"/>
    <w:next w:val="prastasis"/>
    <w:autoRedefine/>
    <w:semiHidden/>
    <w:pPr>
      <w:ind w:left="1920" w:hanging="240"/>
    </w:pPr>
  </w:style>
  <w:style w:type="paragraph" w:styleId="Indeksas9">
    <w:name w:val="index 9"/>
    <w:basedOn w:val="prastasis"/>
    <w:next w:val="prastasis"/>
    <w:autoRedefine/>
    <w:semiHidden/>
    <w:pPr>
      <w:ind w:left="2160" w:hanging="240"/>
    </w:pPr>
  </w:style>
  <w:style w:type="paragraph" w:styleId="Indeksoantrat">
    <w:name w:val="index heading"/>
    <w:basedOn w:val="prastasis"/>
    <w:next w:val="Indeksas1"/>
    <w:semiHidden/>
    <w:rPr>
      <w:rFonts w:ascii="Arial" w:hAnsi="Arial"/>
      <w:b/>
    </w:rPr>
  </w:style>
  <w:style w:type="paragraph" w:styleId="Sraas">
    <w:name w:val="List"/>
    <w:basedOn w:val="prastasis"/>
    <w:pPr>
      <w:ind w:left="283" w:hanging="283"/>
    </w:pPr>
  </w:style>
  <w:style w:type="paragraph" w:styleId="Sraas2">
    <w:name w:val="List 2"/>
    <w:basedOn w:val="prastasis"/>
    <w:pPr>
      <w:ind w:left="566" w:hanging="283"/>
    </w:pPr>
  </w:style>
  <w:style w:type="paragraph" w:styleId="Sraas3">
    <w:name w:val="List 3"/>
    <w:basedOn w:val="prastasis"/>
    <w:pPr>
      <w:ind w:left="849" w:hanging="283"/>
    </w:pPr>
  </w:style>
  <w:style w:type="paragraph" w:styleId="Sraas4">
    <w:name w:val="List 4"/>
    <w:basedOn w:val="prastasis"/>
    <w:pPr>
      <w:ind w:left="1132" w:hanging="283"/>
    </w:pPr>
  </w:style>
  <w:style w:type="paragraph" w:styleId="Sraas5">
    <w:name w:val="List 5"/>
    <w:basedOn w:val="prastasis"/>
    <w:pPr>
      <w:ind w:left="1415" w:hanging="283"/>
    </w:pPr>
  </w:style>
  <w:style w:type="paragraph" w:styleId="Sraassuenkleliais">
    <w:name w:val="List Bullet"/>
    <w:basedOn w:val="prastasis"/>
    <w:pPr>
      <w:numPr>
        <w:numId w:val="4"/>
      </w:numPr>
    </w:pPr>
  </w:style>
  <w:style w:type="paragraph" w:styleId="Sraassuenkleliai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raassuenkleliai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raassuenkleliai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raassuenkleliais5">
    <w:name w:val="List Bullet 5"/>
    <w:basedOn w:val="prastasis"/>
    <w:autoRedefine/>
    <w:pPr>
      <w:numPr>
        <w:numId w:val="1"/>
      </w:numPr>
    </w:pPr>
  </w:style>
  <w:style w:type="paragraph" w:styleId="Sraotsinys">
    <w:name w:val="List Continue"/>
    <w:basedOn w:val="prastasis"/>
    <w:pPr>
      <w:spacing w:after="120"/>
      <w:ind w:left="283"/>
    </w:pPr>
  </w:style>
  <w:style w:type="paragraph" w:styleId="Sraotsinys2">
    <w:name w:val="List Continue 2"/>
    <w:basedOn w:val="prastasis"/>
    <w:pPr>
      <w:spacing w:after="120"/>
      <w:ind w:left="566"/>
    </w:pPr>
  </w:style>
  <w:style w:type="paragraph" w:styleId="Sraotsinys3">
    <w:name w:val="List Continue 3"/>
    <w:basedOn w:val="prastasis"/>
    <w:pPr>
      <w:spacing w:after="120"/>
      <w:ind w:left="849"/>
    </w:pPr>
  </w:style>
  <w:style w:type="paragraph" w:styleId="Sraotsinys4">
    <w:name w:val="List Continue 4"/>
    <w:basedOn w:val="prastasis"/>
    <w:pPr>
      <w:spacing w:after="120"/>
      <w:ind w:left="1132"/>
    </w:pPr>
  </w:style>
  <w:style w:type="paragraph" w:styleId="Sraotsinys5">
    <w:name w:val="List Continue 5"/>
    <w:basedOn w:val="prastasis"/>
    <w:pPr>
      <w:spacing w:after="120"/>
      <w:ind w:left="1415"/>
    </w:pPr>
  </w:style>
  <w:style w:type="paragraph" w:styleId="Sraassunumeriais">
    <w:name w:val="List Number"/>
    <w:basedOn w:val="prastasis"/>
    <w:pPr>
      <w:numPr>
        <w:numId w:val="14"/>
      </w:numPr>
    </w:pPr>
  </w:style>
  <w:style w:type="paragraph" w:styleId="Sraassunumeriai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raassunumeriai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raassunumeriai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raassunumeriais5">
    <w:name w:val="List Number 5"/>
    <w:basedOn w:val="prastasis"/>
    <w:pPr>
      <w:numPr>
        <w:numId w:val="2"/>
      </w:numPr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utsantrat">
    <w:name w:val="Message Header"/>
    <w:basedOn w:val="prasta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prastojitrauka">
    <w:name w:val="Normal Indent"/>
    <w:basedOn w:val="prastasis"/>
    <w:link w:val="prastojitraukaDiagrama"/>
    <w:pPr>
      <w:ind w:left="720"/>
    </w:pPr>
    <w:rPr>
      <w:lang w:eastAsia="x-none"/>
    </w:rPr>
  </w:style>
  <w:style w:type="paragraph" w:styleId="Pastabosantrat">
    <w:name w:val="Note Heading"/>
    <w:basedOn w:val="prastasis"/>
    <w:next w:val="prastasis"/>
  </w:style>
  <w:style w:type="paragraph" w:customStyle="1" w:styleId="NoteHead">
    <w:name w:val="NoteHead"/>
    <w:basedOn w:val="prastasis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prastasis"/>
    <w:next w:val="prastasis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prastasis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Antra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Antra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Antra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Antrat4"/>
    <w:next w:val="Text4"/>
    <w:pPr>
      <w:keepNext w:val="0"/>
      <w:outlineLvl w:val="9"/>
    </w:pPr>
  </w:style>
  <w:style w:type="paragraph" w:customStyle="1" w:styleId="PartTitle">
    <w:name w:val="PartTitle"/>
    <w:basedOn w:val="prastasis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aprastasistekstas">
    <w:name w:val="Plain Text"/>
    <w:basedOn w:val="prastasis"/>
    <w:rPr>
      <w:rFonts w:ascii="Courier New" w:hAnsi="Courier New"/>
      <w:sz w:val="20"/>
    </w:rPr>
  </w:style>
  <w:style w:type="paragraph" w:styleId="Pasveikinimas">
    <w:name w:val="Salutation"/>
    <w:basedOn w:val="prastasis"/>
    <w:next w:val="prastasis"/>
  </w:style>
  <w:style w:type="paragraph" w:styleId="Paraas">
    <w:name w:val="Signature"/>
    <w:basedOn w:val="prastasis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ntrinispavadinimas">
    <w:name w:val="Subtitle"/>
    <w:basedOn w:val="prastasis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prastasis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prastasis"/>
    <w:pPr>
      <w:jc w:val="center"/>
    </w:pPr>
    <w:rPr>
      <w:b/>
      <w:sz w:val="32"/>
    </w:rPr>
  </w:style>
  <w:style w:type="paragraph" w:styleId="Literatra">
    <w:name w:val="table of authorities"/>
    <w:basedOn w:val="prastasis"/>
    <w:next w:val="prastasis"/>
    <w:semiHidden/>
    <w:pPr>
      <w:ind w:left="240" w:hanging="240"/>
    </w:pPr>
  </w:style>
  <w:style w:type="paragraph" w:styleId="Iliustracijsraas">
    <w:name w:val="table of figures"/>
    <w:basedOn w:val="prastasis"/>
    <w:next w:val="prastasis"/>
    <w:semiHidden/>
    <w:pPr>
      <w:ind w:left="480" w:hanging="480"/>
    </w:pPr>
  </w:style>
  <w:style w:type="paragraph" w:styleId="Pavadinimas">
    <w:name w:val="Title"/>
    <w:basedOn w:val="prastasis"/>
    <w:next w:val="SubTitle1"/>
    <w:pPr>
      <w:spacing w:after="480"/>
      <w:jc w:val="center"/>
    </w:pPr>
    <w:rPr>
      <w:b/>
      <w:kern w:val="28"/>
      <w:sz w:val="48"/>
    </w:rPr>
  </w:style>
  <w:style w:type="paragraph" w:styleId="Literatrossraoantrat">
    <w:name w:val="toa heading"/>
    <w:basedOn w:val="prastasis"/>
    <w:next w:val="prastasis"/>
    <w:semiHidden/>
    <w:pPr>
      <w:spacing w:before="120"/>
    </w:pPr>
    <w:rPr>
      <w:rFonts w:ascii="Arial" w:hAnsi="Arial"/>
      <w:b/>
    </w:rPr>
  </w:style>
  <w:style w:type="paragraph" w:styleId="Turinys1">
    <w:name w:val="toc 1"/>
    <w:basedOn w:val="prastasis"/>
    <w:next w:val="prastasis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urinys2">
    <w:name w:val="toc 2"/>
    <w:basedOn w:val="prastasis"/>
    <w:next w:val="prastasis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urinys3">
    <w:name w:val="toc 3"/>
    <w:basedOn w:val="prastasis"/>
    <w:next w:val="prastasis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urinys4">
    <w:name w:val="toc 4"/>
    <w:basedOn w:val="prastasis"/>
    <w:next w:val="prastasis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urinys5">
    <w:name w:val="toc 5"/>
    <w:basedOn w:val="prastasis"/>
    <w:next w:val="prastasis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urinys6">
    <w:name w:val="toc 6"/>
    <w:basedOn w:val="prastasis"/>
    <w:next w:val="prastasis"/>
    <w:autoRedefine/>
    <w:semiHidden/>
    <w:pPr>
      <w:ind w:left="1200"/>
    </w:pPr>
  </w:style>
  <w:style w:type="paragraph" w:styleId="Turinys7">
    <w:name w:val="toc 7"/>
    <w:basedOn w:val="prastasis"/>
    <w:next w:val="prastasis"/>
    <w:autoRedefine/>
    <w:semiHidden/>
    <w:pPr>
      <w:ind w:left="1440"/>
    </w:pPr>
  </w:style>
  <w:style w:type="paragraph" w:styleId="Turinys8">
    <w:name w:val="toc 8"/>
    <w:basedOn w:val="prastasis"/>
    <w:next w:val="prastasis"/>
    <w:autoRedefine/>
    <w:semiHidden/>
    <w:pPr>
      <w:ind w:left="1680"/>
    </w:pPr>
  </w:style>
  <w:style w:type="paragraph" w:styleId="Turinys9">
    <w:name w:val="toc 9"/>
    <w:basedOn w:val="prastasis"/>
    <w:next w:val="prastasis"/>
    <w:autoRedefine/>
    <w:semiHidden/>
    <w:pPr>
      <w:ind w:left="1920"/>
    </w:pPr>
  </w:style>
  <w:style w:type="paragraph" w:customStyle="1" w:styleId="YReferences">
    <w:name w:val="YReferences"/>
    <w:basedOn w:val="prastasis"/>
    <w:next w:val="prastasis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prastasis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prastasis"/>
    <w:pPr>
      <w:numPr>
        <w:ilvl w:val="1"/>
        <w:numId w:val="14"/>
      </w:numPr>
    </w:pPr>
  </w:style>
  <w:style w:type="paragraph" w:customStyle="1" w:styleId="ListNumberLevel3">
    <w:name w:val="List Number (Level 3)"/>
    <w:basedOn w:val="prastasis"/>
    <w:pPr>
      <w:numPr>
        <w:ilvl w:val="2"/>
        <w:numId w:val="14"/>
      </w:numPr>
    </w:pPr>
  </w:style>
  <w:style w:type="paragraph" w:customStyle="1" w:styleId="ListNumberLevel4">
    <w:name w:val="List Number (Level 4)"/>
    <w:basedOn w:val="prastasis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urinioantrat">
    <w:name w:val="TOC Heading"/>
    <w:basedOn w:val="prastasis"/>
    <w:next w:val="prastasis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prastasis"/>
    <w:next w:val="prastasis"/>
    <w:pPr>
      <w:spacing w:after="480"/>
      <w:ind w:left="567" w:hanging="567"/>
      <w:jc w:val="left"/>
    </w:pPr>
  </w:style>
  <w:style w:type="paragraph" w:customStyle="1" w:styleId="ZCom">
    <w:name w:val="Z_Com"/>
    <w:basedOn w:val="prastasis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prastasis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saitas">
    <w:name w:val="Hyperlink"/>
    <w:rsid w:val="006914AD"/>
    <w:rPr>
      <w:color w:val="0000FF"/>
      <w:u w:val="single"/>
    </w:rPr>
  </w:style>
  <w:style w:type="character" w:styleId="Puslapioinaosnuoroda">
    <w:name w:val="footnote reference"/>
    <w:rsid w:val="00CD08CF"/>
    <w:rPr>
      <w:vertAlign w:val="superscript"/>
    </w:rPr>
  </w:style>
  <w:style w:type="table" w:styleId="3vidutinistinklelis2parykinimas">
    <w:name w:val="Medium Grid 3 Accent 2"/>
    <w:basedOn w:val="prastojilent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prastasis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r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r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ratDiagrama">
    <w:name w:val="Poraštė Diagrama"/>
    <w:link w:val="Por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ratDiagrama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r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ntratsDiagrama">
    <w:name w:val="Antraštės Diagrama"/>
    <w:link w:val="Antrats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prastasis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prastojitrauka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prastasis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prastojitraukaDiagrama">
    <w:name w:val="Įprastoji įtrauka Diagrama"/>
    <w:link w:val="prastojitrauka"/>
    <w:rsid w:val="007A4813"/>
    <w:rPr>
      <w:sz w:val="24"/>
      <w:lang w:val="fr-FR"/>
    </w:rPr>
  </w:style>
  <w:style w:type="character" w:customStyle="1" w:styleId="Bulletpoint1Char">
    <w:name w:val="Bullet point1 Char"/>
    <w:basedOn w:val="prastojitraukaDiagrama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prastojitrauka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prastasis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Lentelstinklelis">
    <w:name w:val="Table Grid"/>
    <w:basedOn w:val="prastojilente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prastojilente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entelElegantika">
    <w:name w:val="Table Elegant"/>
    <w:basedOn w:val="prastojilente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entaronuoroda">
    <w:name w:val="annotation reference"/>
    <w:unhideWhenUsed/>
    <w:rsid w:val="00F0066C"/>
    <w:rPr>
      <w:sz w:val="16"/>
      <w:szCs w:val="16"/>
    </w:rPr>
  </w:style>
  <w:style w:type="character" w:customStyle="1" w:styleId="KomentarotekstasDiagrama">
    <w:name w:val="Komentaro tekstas Diagrama"/>
    <w:link w:val="Komentarotekstas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prastasis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prastasis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prastasis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prastasis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prastasis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prastasis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prastasis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prastasis"/>
    <w:next w:val="Pagrindinisteksta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prastasis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prastasis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prastasis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prastasis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prastasis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DebesliotekstasDiagrama">
    <w:name w:val="Debesėlio tekstas Diagrama"/>
    <w:link w:val="Debeslioteksta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Sraopastraipa">
    <w:name w:val="List Paragraph"/>
    <w:basedOn w:val="prastasis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entarotemaDiagrama">
    <w:name w:val="Komentaro tema Diagrama"/>
    <w:link w:val="Komentarotema"/>
    <w:uiPriority w:val="99"/>
    <w:rsid w:val="00BA290F"/>
    <w:rPr>
      <w:b/>
      <w:bCs/>
      <w:lang w:val="x-none" w:eastAsia="ar-SA"/>
    </w:rPr>
  </w:style>
  <w:style w:type="paragraph" w:styleId="Pataisyma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erirtashipersaita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Antrat3Diagrama">
    <w:name w:val="Antraštė 3 Diagrama"/>
    <w:link w:val="Antrat3"/>
    <w:rsid w:val="005D5129"/>
    <w:rPr>
      <w:i/>
      <w:sz w:val="24"/>
      <w:lang w:val="fr-FR" w:eastAsia="en-US"/>
    </w:rPr>
  </w:style>
  <w:style w:type="character" w:styleId="Dokumentoinaosnumeris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21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223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lila.belhassena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FD0DB-DF26-4224-901D-3C5B6A74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3</Pages>
  <Words>519</Words>
  <Characters>2860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3373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INFO-RIO</cp:lastModifiedBy>
  <cp:revision>4</cp:revision>
  <cp:lastPrinted>2013-11-06T08:46:00Z</cp:lastPrinted>
  <dcterms:created xsi:type="dcterms:W3CDTF">2019-03-02T15:14:00Z</dcterms:created>
  <dcterms:modified xsi:type="dcterms:W3CDTF">2019-03-02T15:24:00Z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