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Appeldenotedefin"/>
          <w:rFonts w:ascii="Verdana" w:hAnsi="Verdana" w:cs="Arial"/>
          <w:b/>
          <w:color w:val="002060"/>
          <w:sz w:val="36"/>
          <w:szCs w:val="36"/>
          <w:lang w:val="en-GB"/>
        </w:rPr>
        <w:endnoteReference w:id="2"/>
      </w:r>
    </w:p>
    <w:p w:rsidR="00F71F07" w:rsidRPr="00B223B0" w:rsidRDefault="00F71F07" w:rsidP="00D16B5A">
      <w:pPr>
        <w:spacing w:after="0"/>
        <w:ind w:right="-992"/>
        <w:jc w:val="left"/>
        <w:rPr>
          <w:rFonts w:ascii="Verdana" w:hAnsi="Verdana" w:cs="Arial"/>
          <w:b/>
          <w:color w:val="002060"/>
          <w:sz w:val="20"/>
          <w:lang w:val="en-GB"/>
        </w:rPr>
      </w:pPr>
    </w:p>
    <w:p w:rsidR="000C167A" w:rsidRDefault="000C167A" w:rsidP="000C167A">
      <w:pPr>
        <w:pStyle w:val="Commentaire"/>
        <w:tabs>
          <w:tab w:val="left" w:pos="2552"/>
          <w:tab w:val="left" w:pos="3686"/>
          <w:tab w:val="left" w:pos="5954"/>
        </w:tabs>
        <w:spacing w:after="0"/>
        <w:rPr>
          <w:rFonts w:ascii="Verdana" w:hAnsi="Verdana" w:cs="Calibri"/>
          <w:i/>
          <w:sz w:val="18"/>
          <w:szCs w:val="18"/>
          <w:lang w:val="en-GB"/>
        </w:rPr>
      </w:pPr>
      <w:r w:rsidRPr="00490F95">
        <w:rPr>
          <w:rFonts w:ascii="Verdana" w:hAnsi="Verdana" w:cs="Calibri"/>
          <w:lang w:val="en-GB"/>
        </w:rPr>
        <w:t xml:space="preserve">Planned period of the teachingactivity: from </w:t>
      </w:r>
      <w:permStart w:id="0" w:edGrp="everyone"/>
      <w:r w:rsidRPr="00BA3750">
        <w:rPr>
          <w:rFonts w:ascii="Verdana" w:hAnsi="Verdana" w:cs="Calibri"/>
          <w:b/>
          <w:i/>
          <w:lang w:val="en-GB"/>
        </w:rPr>
        <w:t>____________</w:t>
      </w:r>
      <w:permEnd w:id="0"/>
      <w:r w:rsidRPr="00490F95">
        <w:rPr>
          <w:rFonts w:ascii="Verdana" w:hAnsi="Verdana" w:cs="Calibri"/>
          <w:lang w:val="en-GB"/>
        </w:rPr>
        <w:tab/>
        <w:t xml:space="preserve">till </w:t>
      </w:r>
      <w:permStart w:id="1" w:edGrp="everyone"/>
      <w:r w:rsidR="00BD74C6">
        <w:rPr>
          <w:rFonts w:ascii="Verdana" w:hAnsi="Verdana" w:cs="Calibri"/>
          <w:b/>
          <w:i/>
          <w:lang w:val="en-GB"/>
        </w:rPr>
        <w:t>___________</w:t>
      </w:r>
      <w:r w:rsidRPr="00BA3750">
        <w:rPr>
          <w:rFonts w:ascii="Verdana" w:hAnsi="Verdana" w:cs="Calibri"/>
          <w:b/>
          <w:i/>
          <w:lang w:val="en-GB"/>
        </w:rPr>
        <w:t>_</w:t>
      </w:r>
      <w:permEnd w:id="1"/>
      <w:r w:rsidRPr="007F3020">
        <w:rPr>
          <w:rFonts w:ascii="Verdana" w:hAnsi="Verdana" w:cs="Calibri"/>
          <w:i/>
          <w:sz w:val="14"/>
          <w:szCs w:val="14"/>
          <w:lang w:val="en-GB"/>
        </w:rPr>
        <w:t>(day/month/year)</w:t>
      </w:r>
    </w:p>
    <w:p w:rsidR="000C167A" w:rsidRPr="0066590D" w:rsidRDefault="000C167A" w:rsidP="000C167A">
      <w:pPr>
        <w:pStyle w:val="Commentaire"/>
        <w:tabs>
          <w:tab w:val="left" w:pos="2552"/>
          <w:tab w:val="left" w:pos="3686"/>
          <w:tab w:val="left" w:pos="5954"/>
        </w:tabs>
        <w:spacing w:after="0"/>
        <w:rPr>
          <w:rFonts w:ascii="Verdana" w:hAnsi="Verdana" w:cs="Calibri"/>
          <w:b/>
          <w:sz w:val="14"/>
          <w:szCs w:val="14"/>
          <w:lang w:val="en-GB"/>
        </w:rPr>
      </w:pPr>
      <w:r>
        <w:rPr>
          <w:rFonts w:ascii="Verdana" w:hAnsi="Verdana" w:cs="Calibri"/>
          <w:i/>
          <w:sz w:val="18"/>
          <w:szCs w:val="18"/>
          <w:lang w:val="en-GB"/>
        </w:rPr>
        <w:tab/>
      </w:r>
      <w:r>
        <w:rPr>
          <w:rFonts w:ascii="Verdana" w:hAnsi="Verdana" w:cs="Calibri"/>
          <w:i/>
          <w:sz w:val="18"/>
          <w:szCs w:val="18"/>
          <w:lang w:val="en-GB"/>
        </w:rPr>
        <w:tab/>
      </w:r>
      <w:r w:rsidRPr="0066590D">
        <w:rPr>
          <w:rFonts w:ascii="Verdana" w:hAnsi="Verdana" w:cs="Calibri"/>
          <w:b/>
          <w:i/>
          <w:sz w:val="14"/>
          <w:szCs w:val="14"/>
          <w:lang w:val="en-GB"/>
        </w:rPr>
        <w:t>(first day of teaching activity)      (last day of teaching activity)</w:t>
      </w:r>
    </w:p>
    <w:p w:rsidR="000C167A" w:rsidRDefault="000C167A" w:rsidP="000C167A">
      <w:pPr>
        <w:pStyle w:val="Commentaire"/>
        <w:tabs>
          <w:tab w:val="left" w:pos="2552"/>
          <w:tab w:val="left" w:pos="3686"/>
          <w:tab w:val="left" w:pos="5954"/>
        </w:tabs>
        <w:spacing w:after="0"/>
        <w:rPr>
          <w:rFonts w:ascii="Verdana" w:hAnsi="Verdana" w:cs="Calibri"/>
          <w:lang w:val="en-GB"/>
        </w:rPr>
      </w:pPr>
    </w:p>
    <w:p w:rsidR="000C167A" w:rsidRPr="0066590D" w:rsidRDefault="000C167A" w:rsidP="000C167A">
      <w:pPr>
        <w:pStyle w:val="Commentaire"/>
        <w:tabs>
          <w:tab w:val="left" w:pos="2552"/>
          <w:tab w:val="left" w:pos="3686"/>
          <w:tab w:val="left" w:pos="5954"/>
        </w:tabs>
        <w:spacing w:after="0"/>
        <w:rPr>
          <w:rFonts w:ascii="Verdana" w:hAnsi="Verdana" w:cs="Calibri"/>
          <w:b/>
          <w:lang w:val="en-GB"/>
        </w:rPr>
      </w:pPr>
      <w:r w:rsidRPr="0066590D">
        <w:rPr>
          <w:rFonts w:ascii="Verdana" w:hAnsi="Verdana" w:cs="Calibri"/>
          <w:b/>
          <w:lang w:val="en-GB"/>
        </w:rPr>
        <w:t xml:space="preserve">Note: The </w:t>
      </w:r>
      <w:r w:rsidRPr="0066590D">
        <w:rPr>
          <w:rFonts w:ascii="Verdana" w:hAnsi="Verdana" w:cs="Calibri"/>
          <w:b/>
          <w:i/>
          <w:lang w:val="en-GB"/>
        </w:rPr>
        <w:t>minimum eligible duration</w:t>
      </w:r>
      <w:r w:rsidRPr="0066590D">
        <w:rPr>
          <w:rFonts w:ascii="Verdana" w:hAnsi="Verdana" w:cs="Calibri"/>
          <w:b/>
          <w:lang w:val="en-GB"/>
        </w:rPr>
        <w:t xml:space="preserve"> of a teaching mobility is of </w:t>
      </w:r>
      <w:r w:rsidRPr="0066590D">
        <w:rPr>
          <w:rFonts w:ascii="Verdana" w:hAnsi="Verdana" w:cs="Calibri"/>
          <w:b/>
          <w:i/>
          <w:lang w:val="en-GB"/>
        </w:rPr>
        <w:t>5 working days.</w:t>
      </w:r>
    </w:p>
    <w:p w:rsidR="000C167A" w:rsidRDefault="000C167A" w:rsidP="000C167A">
      <w:pPr>
        <w:pStyle w:val="Commentaire"/>
        <w:tabs>
          <w:tab w:val="left" w:pos="2552"/>
          <w:tab w:val="left" w:pos="3686"/>
          <w:tab w:val="left" w:pos="5954"/>
        </w:tabs>
        <w:spacing w:after="0"/>
        <w:rPr>
          <w:rFonts w:ascii="Verdana" w:hAnsi="Verdana" w:cs="Calibri"/>
          <w:lang w:val="en-GB"/>
        </w:rPr>
      </w:pPr>
    </w:p>
    <w:p w:rsidR="000C167A" w:rsidRDefault="000C167A" w:rsidP="000C167A">
      <w:pPr>
        <w:pStyle w:val="Commentaire"/>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permStart w:id="2" w:edGrp="everyone"/>
      <w:r>
        <w:rPr>
          <w:rFonts w:ascii="Verdana" w:hAnsi="Verdana" w:cs="Calibri"/>
          <w:lang w:val="en-GB"/>
        </w:rPr>
        <w:t>_________</w:t>
      </w:r>
      <w:permEnd w:id="2"/>
      <w:r w:rsidR="00BD74C6">
        <w:rPr>
          <w:rFonts w:ascii="Verdana" w:hAnsi="Verdana" w:cs="Calibri"/>
          <w:lang w:val="en-GB"/>
        </w:rPr>
        <w:t xml:space="preserve"> days</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448"/>
        <w:gridCol w:w="2977"/>
      </w:tblGrid>
      <w:tr w:rsidR="001B0BB8" w:rsidRPr="007673FA" w:rsidTr="00D16B5A">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permStart w:id="3" w:edGrp="everyone" w:colFirst="1" w:colLast="1"/>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448"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977" w:type="dxa"/>
            <w:shd w:val="clear" w:color="auto" w:fill="FFFFFF"/>
          </w:tcPr>
          <w:p w:rsidR="001903D7" w:rsidRPr="007673FA" w:rsidRDefault="001903D7" w:rsidP="00BD74C6">
            <w:pPr>
              <w:shd w:val="clear" w:color="auto" w:fill="FFFFFF"/>
              <w:spacing w:after="120"/>
              <w:jc w:val="left"/>
              <w:rPr>
                <w:rFonts w:ascii="Verdana" w:hAnsi="Verdana" w:cs="Arial"/>
                <w:b/>
                <w:color w:val="002060"/>
                <w:sz w:val="20"/>
                <w:lang w:val="en-GB"/>
              </w:rPr>
            </w:pPr>
            <w:permStart w:id="4" w:edGrp="everyone"/>
            <w:permEnd w:id="4"/>
          </w:p>
        </w:tc>
      </w:tr>
      <w:permEnd w:id="3"/>
      <w:tr w:rsidR="003D7EC0" w:rsidRPr="007673FA" w:rsidTr="00D16B5A">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Appeldenotedefin"/>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ermStart w:id="5" w:edGrp="everyone"/>
            <w:permEnd w:id="5"/>
          </w:p>
        </w:tc>
        <w:tc>
          <w:tcPr>
            <w:tcW w:w="2448"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Appeldenotedefin"/>
                <w:rFonts w:ascii="Verdana" w:hAnsi="Verdana" w:cs="Arial"/>
                <w:sz w:val="20"/>
                <w:lang w:val="en-GB"/>
              </w:rPr>
              <w:endnoteReference w:id="4"/>
            </w:r>
          </w:p>
        </w:tc>
        <w:tc>
          <w:tcPr>
            <w:tcW w:w="2977" w:type="dxa"/>
            <w:shd w:val="clear" w:color="auto" w:fill="FFFFFF"/>
          </w:tcPr>
          <w:p w:rsidR="001903D7" w:rsidRPr="007673FA" w:rsidRDefault="001903D7" w:rsidP="00BD74C6">
            <w:pPr>
              <w:shd w:val="clear" w:color="auto" w:fill="FFFFFF"/>
              <w:spacing w:after="120"/>
              <w:jc w:val="left"/>
              <w:rPr>
                <w:rFonts w:ascii="Verdana" w:hAnsi="Verdana" w:cs="Arial"/>
                <w:b/>
                <w:sz w:val="20"/>
                <w:lang w:val="en-GB"/>
              </w:rPr>
            </w:pPr>
            <w:permStart w:id="6" w:edGrp="everyone"/>
            <w:permEnd w:id="6"/>
          </w:p>
        </w:tc>
      </w:tr>
      <w:tr w:rsidR="003D7EC0" w:rsidRPr="007673FA" w:rsidTr="00D16B5A">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ermStart w:id="7" w:edGrp="everyone"/>
            <w:permEnd w:id="7"/>
          </w:p>
        </w:tc>
        <w:tc>
          <w:tcPr>
            <w:tcW w:w="2448"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977" w:type="dxa"/>
            <w:shd w:val="clear" w:color="auto" w:fill="FFFFFF"/>
          </w:tcPr>
          <w:p w:rsidR="001903D7" w:rsidRPr="007673FA" w:rsidRDefault="00AA0AF4" w:rsidP="007528CA">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7528CA">
              <w:rPr>
                <w:rFonts w:ascii="Verdana" w:hAnsi="Verdana" w:cs="Arial"/>
                <w:color w:val="002060"/>
                <w:sz w:val="20"/>
                <w:lang w:val="en-GB"/>
              </w:rPr>
              <w:t>20</w:t>
            </w:r>
            <w:r w:rsidRPr="007673FA">
              <w:rPr>
                <w:rFonts w:ascii="Verdana" w:hAnsi="Verdana" w:cs="Arial"/>
                <w:color w:val="002060"/>
                <w:sz w:val="20"/>
                <w:lang w:val="en-GB"/>
              </w:rPr>
              <w:t>/20</w:t>
            </w:r>
            <w:r w:rsidR="00EF5C1E">
              <w:rPr>
                <w:rFonts w:ascii="Verdana" w:hAnsi="Verdana" w:cs="Arial"/>
                <w:color w:val="002060"/>
                <w:sz w:val="20"/>
                <w:lang w:val="en-GB"/>
              </w:rPr>
              <w:t>2</w:t>
            </w:r>
            <w:r w:rsidR="007528CA">
              <w:rPr>
                <w:rFonts w:ascii="Verdana" w:hAnsi="Verdana" w:cs="Arial"/>
                <w:color w:val="002060"/>
                <w:sz w:val="20"/>
                <w:lang w:val="en-GB"/>
              </w:rPr>
              <w:t>1</w:t>
            </w:r>
            <w:bookmarkStart w:id="0" w:name="_GoBack"/>
            <w:bookmarkEnd w:id="0"/>
          </w:p>
        </w:tc>
      </w:tr>
      <w:tr w:rsidR="0081766A" w:rsidRPr="007673FA" w:rsidTr="00D16B5A">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7657"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ermStart w:id="8" w:edGrp="everyone"/>
            <w:permEnd w:id="8"/>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ppeldenotedefin"/>
          <w:rFonts w:ascii="Verdana" w:hAnsi="Verdana" w:cs="Arial"/>
          <w:b/>
          <w:color w:val="002060"/>
          <w:szCs w:val="24"/>
          <w:lang w:val="is-IS"/>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456"/>
        <w:gridCol w:w="2977"/>
      </w:tblGrid>
      <w:tr w:rsidR="00116FBB" w:rsidRPr="009F5B61" w:rsidTr="00BD74C6">
        <w:trPr>
          <w:trHeight w:val="314"/>
        </w:trPr>
        <w:tc>
          <w:tcPr>
            <w:tcW w:w="2228" w:type="dxa"/>
            <w:tcBorders>
              <w:right w:val="single" w:sz="4" w:space="0" w:color="auto"/>
            </w:tcBorders>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661" w:type="dxa"/>
            <w:gridSpan w:val="3"/>
            <w:tcBorders>
              <w:top w:val="single" w:sz="4" w:space="0" w:color="auto"/>
              <w:left w:val="single" w:sz="4" w:space="0" w:color="auto"/>
              <w:bottom w:val="single" w:sz="4" w:space="0" w:color="auto"/>
              <w:right w:val="single" w:sz="4" w:space="0" w:color="auto"/>
            </w:tcBorders>
            <w:shd w:val="clear" w:color="auto" w:fill="FFFFFF"/>
          </w:tcPr>
          <w:p w:rsidR="00116FBB" w:rsidRPr="00362298" w:rsidRDefault="00362298" w:rsidP="00BD74C6">
            <w:pPr>
              <w:shd w:val="clear" w:color="auto" w:fill="FFFFFF"/>
              <w:tabs>
                <w:tab w:val="left" w:pos="0"/>
                <w:tab w:val="left" w:pos="40"/>
              </w:tabs>
              <w:ind w:right="34"/>
              <w:jc w:val="left"/>
              <w:rPr>
                <w:rFonts w:ascii="Verdana" w:hAnsi="Verdana" w:cs="Arial"/>
                <w:b/>
                <w:color w:val="002060"/>
                <w:sz w:val="20"/>
              </w:rPr>
            </w:pPr>
            <w:permStart w:id="9" w:edGrp="everyone"/>
            <w:r w:rsidRPr="00362298">
              <w:rPr>
                <w:rFonts w:ascii="Verdana" w:hAnsi="Verdana" w:cs="Arial"/>
                <w:b/>
                <w:color w:val="002060"/>
                <w:sz w:val="18"/>
                <w:szCs w:val="18"/>
              </w:rPr>
              <w:t>Université des Science et de la Technologie d’Oran Mohamed Boudiaf</w:t>
            </w:r>
            <w:permEnd w:id="9"/>
          </w:p>
        </w:tc>
      </w:tr>
      <w:tr w:rsidR="007967A9" w:rsidRPr="005E466D" w:rsidTr="00BD74C6">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Appeldenotedefin"/>
                <w:rFonts w:ascii="Verdana" w:hAnsi="Verdana" w:cs="Arial"/>
                <w:sz w:val="20"/>
                <w:lang w:val="en-GB"/>
              </w:rPr>
              <w:endnoteReference w:id="6"/>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tcBorders>
              <w:top w:val="single" w:sz="4" w:space="0" w:color="auto"/>
            </w:tcBorders>
            <w:shd w:val="clear" w:color="auto" w:fill="FFFFFF"/>
          </w:tcPr>
          <w:p w:rsidR="007967A9" w:rsidRPr="005E466D" w:rsidRDefault="00BD74C6" w:rsidP="000C167A">
            <w:pPr>
              <w:shd w:val="clear" w:color="auto" w:fill="FFFFFF"/>
              <w:ind w:right="-13"/>
              <w:jc w:val="left"/>
              <w:rPr>
                <w:rFonts w:ascii="Verdana" w:hAnsi="Verdana" w:cs="Arial"/>
                <w:b/>
                <w:color w:val="002060"/>
                <w:sz w:val="20"/>
                <w:lang w:val="en-GB"/>
              </w:rPr>
            </w:pPr>
            <w:r>
              <w:rPr>
                <w:rFonts w:ascii="Verdana" w:hAnsi="Verdana" w:cs="Arial"/>
                <w:b/>
                <w:color w:val="002060"/>
                <w:sz w:val="20"/>
                <w:lang w:val="en-GB"/>
              </w:rPr>
              <w:t>N/A</w:t>
            </w:r>
          </w:p>
        </w:tc>
        <w:tc>
          <w:tcPr>
            <w:tcW w:w="2456" w:type="dxa"/>
            <w:tcBorders>
              <w:top w:val="single" w:sz="4" w:space="0" w:color="auto"/>
            </w:tcBorders>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977" w:type="dxa"/>
            <w:tcBorders>
              <w:top w:val="single" w:sz="4" w:space="0" w:color="auto"/>
            </w:tcBorders>
            <w:shd w:val="clear" w:color="auto" w:fill="FFFFFF"/>
          </w:tcPr>
          <w:p w:rsidR="007967A9" w:rsidRPr="005E466D" w:rsidRDefault="007967A9" w:rsidP="000C167A">
            <w:pPr>
              <w:shd w:val="clear" w:color="auto" w:fill="FFFFFF"/>
              <w:ind w:right="-993"/>
              <w:jc w:val="left"/>
              <w:rPr>
                <w:rFonts w:ascii="Verdana" w:hAnsi="Verdana" w:cs="Arial"/>
                <w:b/>
                <w:color w:val="002060"/>
                <w:sz w:val="20"/>
                <w:lang w:val="en-GB"/>
              </w:rPr>
            </w:pPr>
            <w:permStart w:id="10" w:edGrp="everyone"/>
            <w:permEnd w:id="10"/>
          </w:p>
        </w:tc>
      </w:tr>
      <w:tr w:rsidR="007967A9" w:rsidRPr="005E466D" w:rsidTr="00D16B5A">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7967A9" w:rsidRPr="00362298" w:rsidRDefault="00362298" w:rsidP="000C167A">
            <w:pPr>
              <w:shd w:val="clear" w:color="auto" w:fill="FFFFFF"/>
              <w:ind w:right="-13"/>
              <w:jc w:val="left"/>
              <w:rPr>
                <w:rFonts w:ascii="Verdana" w:hAnsi="Verdana" w:cs="Arial"/>
                <w:b/>
                <w:bCs/>
                <w:color w:val="000000" w:themeColor="text1"/>
                <w:sz w:val="20"/>
                <w:lang w:val="es-ES_tradnl"/>
              </w:rPr>
            </w:pPr>
            <w:permStart w:id="11" w:edGrp="everyone"/>
            <w:r w:rsidRPr="00362298">
              <w:rPr>
                <w:rFonts w:ascii="Arial" w:hAnsi="Arial" w:cs="Arial"/>
                <w:b/>
                <w:bCs/>
                <w:color w:val="000000" w:themeColor="text1"/>
                <w:sz w:val="15"/>
                <w:szCs w:val="15"/>
                <w:shd w:val="clear" w:color="auto" w:fill="294A70"/>
                <w:lang w:val="es-ES_tradnl"/>
              </w:rPr>
              <w:t>El Mnaouar, BP 1505, Bir El Djir 31000, Oran, Algérie.</w:t>
            </w:r>
            <w:permEnd w:id="11"/>
          </w:p>
        </w:tc>
        <w:tc>
          <w:tcPr>
            <w:tcW w:w="2456"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ppeldenotedefin"/>
                <w:rFonts w:ascii="Verdana" w:hAnsi="Verdana" w:cs="Arial"/>
                <w:sz w:val="20"/>
                <w:lang w:val="en-GB"/>
              </w:rPr>
              <w:endnoteReference w:id="7"/>
            </w:r>
          </w:p>
        </w:tc>
        <w:tc>
          <w:tcPr>
            <w:tcW w:w="2977" w:type="dxa"/>
            <w:shd w:val="clear" w:color="auto" w:fill="FFFFFF"/>
          </w:tcPr>
          <w:p w:rsidR="007967A9" w:rsidRPr="005E466D" w:rsidRDefault="00362298" w:rsidP="000C167A">
            <w:pPr>
              <w:shd w:val="clear" w:color="auto" w:fill="FFFFFF"/>
              <w:ind w:right="-993"/>
              <w:jc w:val="left"/>
              <w:rPr>
                <w:rFonts w:ascii="Verdana" w:hAnsi="Verdana" w:cs="Arial"/>
                <w:b/>
                <w:sz w:val="20"/>
                <w:lang w:val="en-GB"/>
              </w:rPr>
            </w:pPr>
            <w:permStart w:id="12" w:edGrp="everyone"/>
            <w:r>
              <w:rPr>
                <w:rFonts w:ascii="Verdana" w:hAnsi="Verdana" w:cs="Arial"/>
                <w:b/>
                <w:sz w:val="20"/>
                <w:lang w:val="en-GB"/>
              </w:rPr>
              <w:t>Algeria</w:t>
            </w:r>
            <w:permEnd w:id="12"/>
          </w:p>
        </w:tc>
      </w:tr>
      <w:tr w:rsidR="007967A9" w:rsidRPr="005E466D" w:rsidTr="00D16B5A">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362298" w:rsidRPr="00362298" w:rsidRDefault="00362298" w:rsidP="00362298">
            <w:pPr>
              <w:shd w:val="clear" w:color="auto" w:fill="FFFFFF"/>
              <w:ind w:right="-993"/>
              <w:jc w:val="left"/>
              <w:rPr>
                <w:rFonts w:ascii="Verdana" w:hAnsi="Verdana" w:cs="Arial"/>
                <w:b/>
                <w:color w:val="002060"/>
                <w:sz w:val="20"/>
                <w:lang w:val="es-ES_tradnl"/>
              </w:rPr>
            </w:pPr>
            <w:permStart w:id="13" w:edGrp="everyone"/>
            <w:r w:rsidRPr="00362298">
              <w:rPr>
                <w:rFonts w:ascii="Verdana" w:hAnsi="Verdana" w:cs="Arial"/>
                <w:b/>
                <w:color w:val="002060"/>
                <w:sz w:val="20"/>
                <w:lang w:val="es-ES_tradnl"/>
              </w:rPr>
              <w:t>Amina BELKEDAH</w:t>
            </w:r>
          </w:p>
          <w:permEnd w:id="13"/>
          <w:p w:rsidR="007967A9" w:rsidRPr="00362298" w:rsidRDefault="00362298" w:rsidP="000C167A">
            <w:pPr>
              <w:shd w:val="clear" w:color="auto" w:fill="FFFFFF"/>
              <w:jc w:val="left"/>
              <w:rPr>
                <w:rFonts w:ascii="Verdana" w:hAnsi="Verdana" w:cs="Arial"/>
                <w:color w:val="002060"/>
                <w:sz w:val="20"/>
                <w:lang w:val="es-ES_tradnl"/>
              </w:rPr>
            </w:pPr>
            <w:r w:rsidRPr="00362298">
              <w:rPr>
                <w:rFonts w:ascii="Verdana" w:hAnsi="Verdana" w:cs="Arial"/>
                <w:color w:val="002060"/>
                <w:sz w:val="20"/>
                <w:lang w:val="es-ES_tradnl"/>
              </w:rPr>
              <w:t>Erasmus+ coordinator o</w:t>
            </w:r>
            <w:r>
              <w:rPr>
                <w:rFonts w:ascii="Verdana" w:hAnsi="Verdana" w:cs="Arial"/>
                <w:color w:val="002060"/>
                <w:sz w:val="20"/>
                <w:lang w:val="es-ES_tradnl"/>
              </w:rPr>
              <w:t>fficer</w:t>
            </w:r>
          </w:p>
        </w:tc>
        <w:tc>
          <w:tcPr>
            <w:tcW w:w="2456"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977" w:type="dxa"/>
            <w:shd w:val="clear" w:color="auto" w:fill="FFFFFF"/>
          </w:tcPr>
          <w:p w:rsidR="00362298" w:rsidRPr="00362298" w:rsidRDefault="00362298" w:rsidP="000C167A">
            <w:pPr>
              <w:shd w:val="clear" w:color="auto" w:fill="FFFFFF"/>
              <w:ind w:right="-993"/>
              <w:jc w:val="left"/>
              <w:rPr>
                <w:rFonts w:ascii="Verdana" w:hAnsi="Verdana" w:cs="Arial"/>
                <w:b/>
                <w:bCs/>
                <w:color w:val="000000" w:themeColor="text1"/>
                <w:sz w:val="20"/>
                <w:lang w:val="fr-BE"/>
              </w:rPr>
            </w:pPr>
            <w:permStart w:id="14" w:edGrp="everyone"/>
            <w:r w:rsidRPr="00362298">
              <w:rPr>
                <w:rFonts w:ascii="Helvetica" w:hAnsi="Helvetica" w:cs="Helvetica"/>
                <w:b/>
                <w:bCs/>
                <w:color w:val="000000" w:themeColor="text1"/>
                <w:sz w:val="15"/>
                <w:szCs w:val="15"/>
                <w:shd w:val="clear" w:color="auto" w:fill="FFFFFF"/>
              </w:rPr>
              <w:t>erasmusplus@univ-usto.dz</w:t>
            </w:r>
            <w:permEnd w:id="14"/>
          </w:p>
        </w:tc>
      </w:tr>
      <w:tr w:rsidR="00F8532D" w:rsidRPr="005F0E76" w:rsidTr="00D16B5A">
        <w:trPr>
          <w:trHeight w:val="811"/>
        </w:trPr>
        <w:tc>
          <w:tcPr>
            <w:tcW w:w="2228" w:type="dxa"/>
            <w:shd w:val="clear" w:color="auto" w:fill="FFFFFF"/>
          </w:tcPr>
          <w:p w:rsidR="000C167A" w:rsidRPr="00A17A09" w:rsidRDefault="000C167A" w:rsidP="000C167A">
            <w:pPr>
              <w:shd w:val="clear" w:color="auto" w:fill="FFFFFF"/>
              <w:spacing w:after="0"/>
              <w:ind w:right="-993"/>
              <w:jc w:val="left"/>
              <w:rPr>
                <w:rFonts w:ascii="Verdana" w:hAnsi="Verdana" w:cs="Arial"/>
                <w:sz w:val="20"/>
                <w:lang w:val="en-GB"/>
              </w:rPr>
            </w:pPr>
            <w:r w:rsidRPr="00A17A09">
              <w:rPr>
                <w:rFonts w:ascii="Verdana" w:hAnsi="Verdana" w:cs="Arial"/>
                <w:sz w:val="20"/>
                <w:lang w:val="en-GB"/>
              </w:rPr>
              <w:t>Type of enterprise:</w:t>
            </w:r>
          </w:p>
          <w:p w:rsidR="000C167A" w:rsidRPr="00A17A09" w:rsidRDefault="000C167A" w:rsidP="000C167A">
            <w:pPr>
              <w:shd w:val="clear" w:color="auto" w:fill="FFFFFF"/>
              <w:spacing w:after="0"/>
              <w:ind w:right="-993"/>
              <w:jc w:val="left"/>
              <w:rPr>
                <w:rFonts w:ascii="Verdana" w:hAnsi="Verdana" w:cs="Arial"/>
                <w:sz w:val="20"/>
                <w:lang w:val="en-GB"/>
              </w:rPr>
            </w:pPr>
            <w:r w:rsidRPr="00A17A09">
              <w:rPr>
                <w:rFonts w:ascii="Verdana" w:hAnsi="Verdana" w:cs="Arial"/>
                <w:sz w:val="20"/>
                <w:lang w:val="en-GB"/>
              </w:rPr>
              <w:t>NACE code</w:t>
            </w:r>
            <w:r w:rsidRPr="00A17A09">
              <w:rPr>
                <w:rStyle w:val="Appeldenotedefin"/>
                <w:rFonts w:ascii="Verdana" w:hAnsi="Verdana" w:cs="Arial"/>
                <w:sz w:val="20"/>
                <w:lang w:val="en-GB"/>
              </w:rPr>
              <w:endnoteReference w:id="8"/>
            </w:r>
          </w:p>
          <w:p w:rsidR="00F8532D" w:rsidRPr="00EF5C1E" w:rsidRDefault="000C167A" w:rsidP="000C167A">
            <w:pPr>
              <w:shd w:val="clear" w:color="auto" w:fill="FFFFFF"/>
              <w:spacing w:after="0"/>
              <w:ind w:right="-993"/>
              <w:jc w:val="left"/>
              <w:rPr>
                <w:rFonts w:ascii="Verdana" w:hAnsi="Verdana" w:cs="Arial"/>
                <w:sz w:val="20"/>
                <w:lang w:val="en-US"/>
              </w:rPr>
            </w:pPr>
            <w:r w:rsidRPr="00A17A09">
              <w:rPr>
                <w:rFonts w:ascii="Verdana" w:hAnsi="Verdana" w:cs="Arial"/>
                <w:sz w:val="16"/>
                <w:szCs w:val="16"/>
                <w:lang w:val="en-GB"/>
              </w:rPr>
              <w:t>(if applicable)</w:t>
            </w:r>
          </w:p>
        </w:tc>
        <w:tc>
          <w:tcPr>
            <w:tcW w:w="2228" w:type="dxa"/>
            <w:shd w:val="clear" w:color="auto" w:fill="FFFFFF"/>
          </w:tcPr>
          <w:p w:rsidR="000C167A" w:rsidRPr="000C167A" w:rsidRDefault="000C167A" w:rsidP="000C167A">
            <w:pPr>
              <w:shd w:val="clear" w:color="auto" w:fill="FFFFFF"/>
              <w:spacing w:after="0"/>
              <w:ind w:right="-993"/>
              <w:jc w:val="left"/>
              <w:rPr>
                <w:rFonts w:ascii="Verdana" w:hAnsi="Verdana" w:cs="Arial"/>
                <w:color w:val="002060"/>
                <w:sz w:val="20"/>
                <w:lang w:val="fr-BE"/>
              </w:rPr>
            </w:pPr>
            <w:r w:rsidRPr="000C167A">
              <w:rPr>
                <w:rFonts w:ascii="Verdana" w:hAnsi="Verdana" w:cs="Arial"/>
                <w:color w:val="002060"/>
                <w:sz w:val="20"/>
                <w:lang w:val="fr-BE"/>
              </w:rPr>
              <w:t>P</w:t>
            </w:r>
            <w:r>
              <w:rPr>
                <w:rFonts w:ascii="Verdana" w:hAnsi="Verdana" w:cs="Arial"/>
                <w:color w:val="002060"/>
                <w:sz w:val="20"/>
                <w:lang w:val="fr-BE"/>
              </w:rPr>
              <w:t xml:space="preserve"> E</w:t>
            </w:r>
            <w:r w:rsidRPr="000C167A">
              <w:rPr>
                <w:rFonts w:ascii="Verdana" w:hAnsi="Verdana" w:cs="Arial"/>
                <w:color w:val="002060"/>
                <w:sz w:val="20"/>
                <w:lang w:val="fr-BE"/>
              </w:rPr>
              <w:t>DUCATION</w:t>
            </w:r>
          </w:p>
          <w:p w:rsidR="00F8532D" w:rsidRPr="00800D27" w:rsidRDefault="000C167A" w:rsidP="000C167A">
            <w:pPr>
              <w:shd w:val="clear" w:color="auto" w:fill="FFFFFF"/>
              <w:spacing w:after="0"/>
              <w:ind w:right="-993"/>
              <w:jc w:val="left"/>
              <w:rPr>
                <w:rFonts w:ascii="Verdana" w:hAnsi="Verdana" w:cs="Arial"/>
                <w:color w:val="002060"/>
                <w:sz w:val="20"/>
                <w:lang w:val="fr-BE"/>
              </w:rPr>
            </w:pPr>
            <w:r w:rsidRPr="000C167A">
              <w:rPr>
                <w:rFonts w:ascii="Verdana" w:hAnsi="Verdana" w:cs="Arial"/>
                <w:color w:val="002060"/>
                <w:sz w:val="20"/>
                <w:lang w:val="fr-BE"/>
              </w:rPr>
              <w:tab/>
            </w:r>
          </w:p>
        </w:tc>
        <w:tc>
          <w:tcPr>
            <w:tcW w:w="2456"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permStart w:id="15" w:edGrp="everyone"/>
        <w:tc>
          <w:tcPr>
            <w:tcW w:w="2977" w:type="dxa"/>
            <w:shd w:val="clear" w:color="auto" w:fill="FFFFFF"/>
          </w:tcPr>
          <w:p w:rsidR="006F285A" w:rsidRDefault="0063592F"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A941C9">
                  <w:rPr>
                    <w:rFonts w:ascii="MS Gothic" w:eastAsia="MS Gothic" w:hAnsi="MS Gothic" w:cs="Arial" w:hint="eastAsia"/>
                    <w:sz w:val="16"/>
                    <w:szCs w:val="16"/>
                    <w:lang w:val="en-GB"/>
                  </w:rPr>
                  <w:t>☐</w:t>
                </w:r>
                <w:permEnd w:id="15"/>
              </w:sdtContent>
            </w:sdt>
            <w:r w:rsidR="006F285A" w:rsidRPr="00AD0B3E">
              <w:rPr>
                <w:rFonts w:ascii="Verdana" w:hAnsi="Verdana" w:cs="Arial"/>
                <w:sz w:val="16"/>
                <w:szCs w:val="16"/>
                <w:lang w:val="en-GB"/>
              </w:rPr>
              <w:t>&lt;250 employees</w:t>
            </w:r>
          </w:p>
          <w:permStart w:id="16" w:edGrp="everyone"/>
          <w:p w:rsidR="00F8532D" w:rsidRPr="00F8532D" w:rsidRDefault="0063592F"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BD74C6">
                  <w:rPr>
                    <w:rFonts w:ascii="MS Gothic" w:eastAsia="MS Gothic" w:hAnsi="MS Gothic" w:cs="Arial" w:hint="eastAsia"/>
                    <w:sz w:val="16"/>
                    <w:szCs w:val="16"/>
                    <w:lang w:val="en-GB"/>
                  </w:rPr>
                  <w:t>☐</w:t>
                </w:r>
                <w:permEnd w:id="16"/>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409"/>
        <w:gridCol w:w="2977"/>
      </w:tblGrid>
      <w:tr w:rsidR="00BD74C6" w:rsidRPr="00362298" w:rsidTr="00BD74C6">
        <w:trPr>
          <w:trHeight w:val="371"/>
        </w:trPr>
        <w:tc>
          <w:tcPr>
            <w:tcW w:w="2232" w:type="dxa"/>
            <w:shd w:val="clear" w:color="auto" w:fill="FFFFFF"/>
          </w:tcPr>
          <w:p w:rsidR="00BD74C6" w:rsidRPr="007673FA" w:rsidRDefault="00BD74C6"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7657" w:type="dxa"/>
            <w:gridSpan w:val="3"/>
            <w:shd w:val="clear" w:color="auto" w:fill="FFFFFF"/>
          </w:tcPr>
          <w:p w:rsidR="00BD74C6" w:rsidRPr="007673FA" w:rsidRDefault="00BD74C6" w:rsidP="000C167A">
            <w:pPr>
              <w:shd w:val="clear" w:color="auto" w:fill="FFFFFF"/>
              <w:ind w:right="-77"/>
              <w:jc w:val="left"/>
              <w:rPr>
                <w:rFonts w:ascii="Verdana" w:hAnsi="Verdana" w:cs="Arial"/>
                <w:b/>
                <w:color w:val="002060"/>
                <w:sz w:val="20"/>
                <w:lang w:val="en-GB"/>
              </w:rPr>
            </w:pPr>
            <w:r>
              <w:rPr>
                <w:rFonts w:ascii="Verdana" w:hAnsi="Verdana" w:cs="Arial"/>
                <w:b/>
                <w:color w:val="002060"/>
                <w:sz w:val="20"/>
                <w:lang w:val="en-GB"/>
              </w:rPr>
              <w:t>Alexandru Ioan Cuza University of Iasi</w:t>
            </w:r>
          </w:p>
        </w:tc>
      </w:tr>
      <w:tr w:rsidR="00A75662" w:rsidRPr="007673FA" w:rsidTr="00D16B5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0C167A" w:rsidP="000C167A">
            <w:pPr>
              <w:shd w:val="clear" w:color="auto" w:fill="FFFFFF"/>
              <w:jc w:val="left"/>
              <w:rPr>
                <w:rFonts w:ascii="Verdana" w:hAnsi="Verdana" w:cs="Arial"/>
                <w:b/>
                <w:color w:val="002060"/>
                <w:sz w:val="20"/>
                <w:lang w:val="en-GB"/>
              </w:rPr>
            </w:pPr>
            <w:r>
              <w:rPr>
                <w:rFonts w:ascii="Verdana" w:hAnsi="Verdana" w:cs="Arial"/>
                <w:b/>
                <w:color w:val="002060"/>
                <w:sz w:val="20"/>
                <w:lang w:val="en-GB"/>
              </w:rPr>
              <w:t>RO IASI02</w:t>
            </w:r>
          </w:p>
        </w:tc>
        <w:tc>
          <w:tcPr>
            <w:tcW w:w="2409" w:type="dxa"/>
            <w:shd w:val="clear" w:color="auto" w:fill="FFFFFF"/>
          </w:tcPr>
          <w:p w:rsidR="00A75662" w:rsidRPr="007673FA" w:rsidRDefault="00BD74C6" w:rsidP="00107B17">
            <w:pPr>
              <w:shd w:val="clear" w:color="auto" w:fill="FFFFFF"/>
              <w:spacing w:after="0"/>
              <w:ind w:right="-992"/>
              <w:jc w:val="left"/>
              <w:rPr>
                <w:rFonts w:ascii="Verdana" w:hAnsi="Verdana" w:cs="Arial"/>
                <w:sz w:val="20"/>
                <w:lang w:val="en-GB"/>
              </w:rPr>
            </w:pPr>
            <w:r>
              <w:rPr>
                <w:rFonts w:ascii="Verdana" w:hAnsi="Verdana" w:cs="Arial"/>
                <w:sz w:val="20"/>
                <w:lang w:val="en-GB"/>
              </w:rPr>
              <w:t>Faculty/Department</w:t>
            </w:r>
          </w:p>
        </w:tc>
        <w:tc>
          <w:tcPr>
            <w:tcW w:w="2977" w:type="dxa"/>
            <w:shd w:val="clear" w:color="auto" w:fill="FFFFFF"/>
          </w:tcPr>
          <w:p w:rsidR="00A75662" w:rsidRPr="007673FA" w:rsidRDefault="00A75662" w:rsidP="00BD74C6">
            <w:pPr>
              <w:shd w:val="clear" w:color="auto" w:fill="FFFFFF"/>
              <w:jc w:val="left"/>
              <w:rPr>
                <w:rFonts w:ascii="Verdana" w:hAnsi="Verdana" w:cs="Arial"/>
                <w:b/>
                <w:color w:val="002060"/>
                <w:sz w:val="20"/>
                <w:lang w:val="en-GB"/>
              </w:rPr>
            </w:pPr>
            <w:permStart w:id="17" w:edGrp="everyone"/>
            <w:permEnd w:id="17"/>
          </w:p>
        </w:tc>
      </w:tr>
      <w:tr w:rsidR="007967A9" w:rsidRPr="007673FA" w:rsidTr="00D16B5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0C167A" w:rsidP="000C167A">
            <w:pPr>
              <w:shd w:val="clear" w:color="auto" w:fill="FFFFFF"/>
              <w:ind w:right="34"/>
              <w:jc w:val="left"/>
              <w:rPr>
                <w:rFonts w:ascii="Verdana" w:hAnsi="Verdana" w:cs="Arial"/>
                <w:color w:val="002060"/>
                <w:sz w:val="20"/>
                <w:lang w:val="en-GB"/>
              </w:rPr>
            </w:pPr>
            <w:r w:rsidRPr="000C167A">
              <w:rPr>
                <w:rFonts w:ascii="Verdana" w:hAnsi="Verdana" w:cs="Arial"/>
                <w:color w:val="002060"/>
                <w:sz w:val="20"/>
                <w:lang w:val="en-GB"/>
              </w:rPr>
              <w:t>B</w:t>
            </w:r>
            <w:r>
              <w:rPr>
                <w:rFonts w:ascii="Verdana" w:hAnsi="Verdana" w:cs="Arial"/>
                <w:color w:val="002060"/>
                <w:sz w:val="20"/>
                <w:lang w:val="en-GB"/>
              </w:rPr>
              <w:t>d.</w:t>
            </w:r>
            <w:r w:rsidRPr="000C167A">
              <w:rPr>
                <w:rFonts w:ascii="Verdana" w:hAnsi="Verdana" w:cs="Arial"/>
                <w:color w:val="002060"/>
                <w:sz w:val="20"/>
                <w:lang w:val="en-GB"/>
              </w:rPr>
              <w:t xml:space="preserve"> Carol I, N</w:t>
            </w:r>
            <w:r>
              <w:rPr>
                <w:rFonts w:ascii="Verdana" w:hAnsi="Verdana" w:cs="Arial"/>
                <w:color w:val="002060"/>
                <w:sz w:val="20"/>
                <w:lang w:val="en-GB"/>
              </w:rPr>
              <w:t>o</w:t>
            </w:r>
            <w:r w:rsidRPr="000C167A">
              <w:rPr>
                <w:rFonts w:ascii="Verdana" w:hAnsi="Verdana" w:cs="Arial"/>
                <w:color w:val="002060"/>
                <w:sz w:val="20"/>
                <w:lang w:val="en-GB"/>
              </w:rPr>
              <w:t>.11, 700506, Ia</w:t>
            </w:r>
            <w:r>
              <w:rPr>
                <w:rFonts w:ascii="Verdana" w:hAnsi="Verdana" w:cs="Arial"/>
                <w:color w:val="002060"/>
                <w:sz w:val="20"/>
                <w:lang w:val="en-GB"/>
              </w:rPr>
              <w:t>s</w:t>
            </w:r>
            <w:r w:rsidRPr="000C167A">
              <w:rPr>
                <w:rFonts w:ascii="Verdana" w:hAnsi="Verdana" w:cs="Arial"/>
                <w:color w:val="002060"/>
                <w:sz w:val="20"/>
                <w:lang w:val="en-GB"/>
              </w:rPr>
              <w:t>i, Rom</w:t>
            </w:r>
            <w:r>
              <w:rPr>
                <w:rFonts w:ascii="Verdana" w:hAnsi="Verdana" w:cs="Arial"/>
                <w:color w:val="002060"/>
                <w:sz w:val="20"/>
                <w:lang w:val="en-GB"/>
              </w:rPr>
              <w:t>a</w:t>
            </w:r>
            <w:r w:rsidRPr="000C167A">
              <w:rPr>
                <w:rFonts w:ascii="Verdana" w:hAnsi="Verdana" w:cs="Arial"/>
                <w:color w:val="002060"/>
                <w:sz w:val="20"/>
                <w:lang w:val="en-GB"/>
              </w:rPr>
              <w:t>nia</w:t>
            </w:r>
          </w:p>
        </w:tc>
        <w:tc>
          <w:tcPr>
            <w:tcW w:w="2409"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977" w:type="dxa"/>
            <w:shd w:val="clear" w:color="auto" w:fill="FFFFFF"/>
          </w:tcPr>
          <w:p w:rsidR="007967A9" w:rsidRPr="007673FA" w:rsidRDefault="000C167A" w:rsidP="000C167A">
            <w:pPr>
              <w:shd w:val="clear" w:color="auto" w:fill="FFFFFF"/>
              <w:ind w:right="-77"/>
              <w:jc w:val="left"/>
              <w:rPr>
                <w:rFonts w:ascii="Verdana" w:hAnsi="Verdana" w:cs="Arial"/>
                <w:b/>
                <w:sz w:val="20"/>
                <w:lang w:val="en-GB"/>
              </w:rPr>
            </w:pPr>
            <w:r>
              <w:rPr>
                <w:rFonts w:ascii="Verdana" w:hAnsi="Verdana" w:cs="Arial"/>
                <w:b/>
                <w:sz w:val="20"/>
                <w:lang w:val="en-GB"/>
              </w:rPr>
              <w:t>ROMANIA - RO</w:t>
            </w:r>
          </w:p>
        </w:tc>
      </w:tr>
      <w:tr w:rsidR="007967A9" w:rsidRPr="00EF398E" w:rsidTr="00D16B5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0C167A">
            <w:pPr>
              <w:shd w:val="clear" w:color="auto" w:fill="FFFFFF"/>
              <w:spacing w:after="120"/>
              <w:ind w:right="34"/>
              <w:jc w:val="left"/>
              <w:rPr>
                <w:rFonts w:ascii="Verdana" w:hAnsi="Verdana" w:cs="Arial"/>
                <w:sz w:val="20"/>
                <w:lang w:val="en-GB"/>
              </w:rPr>
            </w:pPr>
            <w:permStart w:id="18" w:edGrp="everyone"/>
            <w:permEnd w:id="18"/>
          </w:p>
        </w:tc>
        <w:tc>
          <w:tcPr>
            <w:tcW w:w="2409"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977" w:type="dxa"/>
            <w:shd w:val="clear" w:color="auto" w:fill="FFFFFF"/>
          </w:tcPr>
          <w:p w:rsidR="007967A9" w:rsidRPr="00EF398E" w:rsidRDefault="007967A9" w:rsidP="00BD74C6">
            <w:pPr>
              <w:shd w:val="clear" w:color="auto" w:fill="FFFFFF"/>
              <w:spacing w:after="120"/>
              <w:jc w:val="left"/>
              <w:rPr>
                <w:rFonts w:ascii="Verdana" w:hAnsi="Verdana" w:cs="Arial"/>
                <w:b/>
                <w:color w:val="002060"/>
                <w:sz w:val="20"/>
                <w:lang w:val="fr-BE"/>
              </w:rPr>
            </w:pPr>
            <w:permStart w:id="19" w:edGrp="everyone"/>
            <w:permEnd w:id="19"/>
          </w:p>
        </w:tc>
      </w:tr>
    </w:tbl>
    <w:p w:rsidR="007967A9" w:rsidRDefault="007967A9" w:rsidP="000C167A">
      <w:pPr>
        <w:pStyle w:val="Titre4"/>
        <w:keepNext w:val="0"/>
        <w:numPr>
          <w:ilvl w:val="0"/>
          <w:numId w:val="0"/>
        </w:numPr>
        <w:spacing w:after="0"/>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Titre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aire"/>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Appeldenotedefin"/>
          <w:rFonts w:ascii="Verdana" w:hAnsi="Verdana" w:cs="Calibri"/>
          <w:lang w:val="en-GB"/>
        </w:rPr>
        <w:endnoteReference w:id="9"/>
      </w:r>
      <w:r w:rsidR="00377526" w:rsidRPr="00121A1B">
        <w:rPr>
          <w:rFonts w:ascii="Verdana" w:hAnsi="Verdana" w:cs="Calibri"/>
          <w:lang w:val="en-GB"/>
        </w:rPr>
        <w:t xml:space="preserve">: </w:t>
      </w:r>
      <w:permStart w:id="20" w:edGrp="everyone"/>
      <w:r w:rsidR="00377526" w:rsidRPr="00121A1B">
        <w:rPr>
          <w:rFonts w:ascii="Verdana" w:hAnsi="Verdana" w:cs="Calibri"/>
          <w:lang w:val="en-GB"/>
        </w:rPr>
        <w:t>………………….</w:t>
      </w:r>
      <w:permEnd w:id="20"/>
    </w:p>
    <w:p w:rsidR="000C167A" w:rsidRDefault="00377526" w:rsidP="005A1D32">
      <w:pPr>
        <w:pStyle w:val="Commentaire"/>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w:t>
      </w:r>
    </w:p>
    <w:permStart w:id="21" w:edGrp="everyone"/>
    <w:p w:rsidR="000C167A" w:rsidRDefault="0063592F" w:rsidP="000C167A">
      <w:pPr>
        <w:pStyle w:val="Commentaire"/>
        <w:tabs>
          <w:tab w:val="left" w:pos="2552"/>
          <w:tab w:val="left" w:pos="3686"/>
          <w:tab w:val="left" w:pos="5954"/>
        </w:tabs>
        <w:spacing w:after="0"/>
        <w:rPr>
          <w:rFonts w:ascii="Verdana" w:hAnsi="Verdana" w:cs="Calibri"/>
          <w:lang w:val="en-GB"/>
        </w:rPr>
      </w:pPr>
      <w:sdt>
        <w:sdtPr>
          <w:rPr>
            <w:rFonts w:ascii="Verdana" w:hAnsi="Verdana"/>
            <w:lang w:val="en-GB"/>
          </w:rPr>
          <w:id w:val="1865860397"/>
        </w:sdtPr>
        <w:sdtContent>
          <w:r w:rsidR="000C167A">
            <w:rPr>
              <w:rFonts w:ascii="MS Gothic" w:eastAsia="MS Gothic" w:hAnsi="MS Gothic" w:hint="eastAsia"/>
              <w:lang w:val="en-GB"/>
            </w:rPr>
            <w:t>☐</w:t>
          </w:r>
          <w:permEnd w:id="21"/>
        </w:sdtContent>
      </w:sdt>
      <w:r w:rsidR="00377526" w:rsidRPr="00121A1B">
        <w:rPr>
          <w:rFonts w:ascii="Verdana" w:hAnsi="Verdana" w:cs="Calibri"/>
          <w:lang w:val="en-GB"/>
        </w:rPr>
        <w:t xml:space="preserve">Short cycle </w:t>
      </w:r>
      <w:r w:rsidR="00377526" w:rsidRPr="00B223B0">
        <w:rPr>
          <w:rFonts w:ascii="Verdana" w:hAnsi="Verdana"/>
          <w:lang w:val="en-GB"/>
        </w:rPr>
        <w:t>(EQF level 5)</w:t>
      </w:r>
      <w:r w:rsidR="00377526" w:rsidRPr="00490F95">
        <w:rPr>
          <w:rFonts w:ascii="Verdana" w:hAnsi="Verdana" w:cs="Calibri"/>
          <w:lang w:val="en-GB"/>
        </w:rPr>
        <w:t xml:space="preserve">; </w:t>
      </w:r>
    </w:p>
    <w:permStart w:id="22" w:edGrp="everyone"/>
    <w:p w:rsidR="000C167A" w:rsidRDefault="0063592F" w:rsidP="000C167A">
      <w:pPr>
        <w:pStyle w:val="Commentaire"/>
        <w:tabs>
          <w:tab w:val="left" w:pos="2552"/>
          <w:tab w:val="left" w:pos="3686"/>
          <w:tab w:val="left" w:pos="5954"/>
        </w:tabs>
        <w:spacing w:after="0"/>
        <w:rPr>
          <w:rFonts w:ascii="Verdana" w:hAnsi="Verdana" w:cs="Calibri"/>
          <w:lang w:val="en-GB"/>
        </w:rPr>
      </w:pPr>
      <w:sdt>
        <w:sdtPr>
          <w:rPr>
            <w:rFonts w:ascii="Verdana" w:hAnsi="Verdana" w:cs="Calibri"/>
            <w:lang w:val="en-GB"/>
          </w:rPr>
          <w:id w:val="-376010837"/>
        </w:sdtPr>
        <w:sdtContent>
          <w:r w:rsidR="000113AD">
            <w:rPr>
              <w:rFonts w:ascii="MS Gothic" w:eastAsia="MS Gothic" w:hAnsi="MS Gothic" w:cs="Calibri" w:hint="eastAsia"/>
              <w:lang w:val="en-GB"/>
            </w:rPr>
            <w:t>☐</w:t>
          </w:r>
          <w:permEnd w:id="22"/>
        </w:sdtContent>
      </w:sdt>
      <w:r w:rsidR="00377526" w:rsidRPr="00490F95">
        <w:rPr>
          <w:rFonts w:ascii="Verdana" w:hAnsi="Verdana" w:cs="Calibri"/>
          <w:lang w:val="en-GB"/>
        </w:rPr>
        <w:t xml:space="preserve">Bachelor </w:t>
      </w:r>
      <w:r w:rsidR="00377526" w:rsidRPr="00B223B0">
        <w:rPr>
          <w:rFonts w:ascii="Verdana" w:hAnsi="Verdana"/>
          <w:lang w:val="en-GB"/>
        </w:rPr>
        <w:t>or equiv</w:t>
      </w:r>
      <w:r w:rsidR="00713E3E">
        <w:rPr>
          <w:rFonts w:ascii="Verdana" w:hAnsi="Verdana"/>
          <w:lang w:val="en-GB"/>
        </w:rPr>
        <w:t>alent first cycle (EQF level 6)</w:t>
      </w:r>
      <w:r w:rsidR="00377526" w:rsidRPr="00490F95">
        <w:rPr>
          <w:rFonts w:ascii="Verdana" w:hAnsi="Verdana" w:cs="Calibri"/>
          <w:lang w:val="en-GB"/>
        </w:rPr>
        <w:t xml:space="preserve">; </w:t>
      </w:r>
    </w:p>
    <w:permStart w:id="23" w:edGrp="everyone"/>
    <w:p w:rsidR="000C167A" w:rsidRDefault="0063592F" w:rsidP="000C167A">
      <w:pPr>
        <w:pStyle w:val="Commentaire"/>
        <w:tabs>
          <w:tab w:val="left" w:pos="2552"/>
          <w:tab w:val="left" w:pos="3686"/>
          <w:tab w:val="left" w:pos="5954"/>
        </w:tabs>
        <w:spacing w:after="0"/>
        <w:rPr>
          <w:rFonts w:ascii="Verdana" w:hAnsi="Verdana" w:cs="Calibri"/>
          <w:lang w:val="en-GB"/>
        </w:rPr>
      </w:pPr>
      <w:sdt>
        <w:sdtPr>
          <w:rPr>
            <w:rFonts w:ascii="Verdana" w:hAnsi="Verdana" w:cs="Calibri"/>
            <w:lang w:val="en-GB"/>
          </w:rPr>
          <w:id w:val="1937254667"/>
        </w:sdtPr>
        <w:sdtContent>
          <w:r w:rsidR="00BD74C6">
            <w:rPr>
              <w:rFonts w:ascii="MS Gothic" w:eastAsia="MS Gothic" w:hAnsi="MS Gothic" w:cs="Calibri" w:hint="eastAsia"/>
              <w:lang w:val="en-GB"/>
            </w:rPr>
            <w:t>☐</w:t>
          </w:r>
        </w:sdtContent>
      </w:sdt>
      <w:permEnd w:id="23"/>
      <w:r w:rsidR="00377526" w:rsidRPr="00490F95">
        <w:rPr>
          <w:rFonts w:ascii="Verdana" w:hAnsi="Verdana" w:cs="Calibri"/>
          <w:lang w:val="en-GB"/>
        </w:rPr>
        <w:t xml:space="preserve">Master </w:t>
      </w:r>
      <w:r w:rsidR="00377526" w:rsidRPr="00B223B0">
        <w:rPr>
          <w:rFonts w:ascii="Verdana" w:hAnsi="Verdana"/>
          <w:lang w:val="en-GB"/>
        </w:rPr>
        <w:t>or equiva</w:t>
      </w:r>
      <w:r w:rsidR="00713E3E">
        <w:rPr>
          <w:rFonts w:ascii="Verdana" w:hAnsi="Verdana"/>
          <w:lang w:val="en-GB"/>
        </w:rPr>
        <w:t>lent second cycle (EQF level 7)</w:t>
      </w:r>
      <w:r w:rsidR="00377526" w:rsidRPr="00490F95">
        <w:rPr>
          <w:rFonts w:ascii="Verdana" w:hAnsi="Verdana" w:cs="Calibri"/>
          <w:lang w:val="en-GB"/>
        </w:rPr>
        <w:t xml:space="preserve">; </w:t>
      </w:r>
    </w:p>
    <w:permStart w:id="24" w:edGrp="everyone"/>
    <w:p w:rsidR="00377526" w:rsidRPr="00B223B0" w:rsidRDefault="0063592F" w:rsidP="000C167A">
      <w:pPr>
        <w:pStyle w:val="Commentaire"/>
        <w:tabs>
          <w:tab w:val="left" w:pos="2552"/>
          <w:tab w:val="left" w:pos="3686"/>
          <w:tab w:val="left" w:pos="5954"/>
        </w:tabs>
        <w:spacing w:after="0"/>
        <w:rPr>
          <w:rFonts w:ascii="Verdana" w:hAnsi="Verdana" w:cs="Calibri"/>
          <w:lang w:val="en-GB"/>
        </w:rPr>
      </w:pPr>
      <w:sdt>
        <w:sdtPr>
          <w:rPr>
            <w:rFonts w:ascii="Verdana" w:hAnsi="Verdana" w:cs="Calibri"/>
            <w:lang w:val="en-GB"/>
          </w:rPr>
          <w:id w:val="-1083216461"/>
        </w:sdtPr>
        <w:sdtContent>
          <w:r w:rsidR="00BD74C6">
            <w:rPr>
              <w:rFonts w:ascii="MS Gothic" w:eastAsia="MS Gothic" w:hAnsi="MS Gothic" w:cs="Calibri" w:hint="eastAsia"/>
              <w:lang w:val="en-GB"/>
            </w:rPr>
            <w:t>☐</w:t>
          </w:r>
          <w:permEnd w:id="24"/>
        </w:sdtContent>
      </w:sdt>
      <w:r w:rsidR="00377526" w:rsidRPr="00490F95">
        <w:rPr>
          <w:rFonts w:ascii="Verdana" w:hAnsi="Verdana" w:cs="Calibri"/>
          <w:lang w:val="en-GB"/>
        </w:rPr>
        <w:t xml:space="preserve">Doctoral </w:t>
      </w:r>
      <w:r w:rsidR="00377526" w:rsidRPr="00B223B0">
        <w:rPr>
          <w:rFonts w:ascii="Verdana" w:hAnsi="Verdana"/>
          <w:lang w:val="en-GB"/>
        </w:rPr>
        <w:t>or equivalent third cycle (EQF level 8)</w:t>
      </w:r>
      <w:r w:rsidR="000C167A">
        <w:rPr>
          <w:rFonts w:ascii="Verdana" w:hAnsi="Verdana"/>
          <w:lang w:val="en-GB"/>
        </w:rPr>
        <w:t>.</w:t>
      </w:r>
    </w:p>
    <w:p w:rsidR="000C167A" w:rsidRDefault="000C167A" w:rsidP="000C167A">
      <w:pPr>
        <w:pStyle w:val="Commentaire"/>
        <w:tabs>
          <w:tab w:val="left" w:pos="2552"/>
          <w:tab w:val="left" w:pos="3686"/>
          <w:tab w:val="left" w:pos="5954"/>
        </w:tabs>
        <w:spacing w:after="0"/>
        <w:rPr>
          <w:rFonts w:ascii="Verdana" w:hAnsi="Verdana" w:cs="Calibri"/>
          <w:lang w:val="en-GB"/>
        </w:rPr>
      </w:pPr>
    </w:p>
    <w:p w:rsidR="00377526" w:rsidRPr="00490F95" w:rsidRDefault="00377526" w:rsidP="005A1D32">
      <w:pPr>
        <w:pStyle w:val="Commentaire"/>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permStart w:id="25" w:edGrp="everyone"/>
      <w:r w:rsidRPr="00490F95">
        <w:rPr>
          <w:rFonts w:ascii="Verdana" w:hAnsi="Verdana" w:cs="Calibri"/>
          <w:lang w:val="en-GB"/>
        </w:rPr>
        <w:t>………………</w:t>
      </w:r>
      <w:permEnd w:id="25"/>
    </w:p>
    <w:p w:rsidR="00377526" w:rsidRDefault="00377526" w:rsidP="005A1D32">
      <w:pPr>
        <w:pStyle w:val="Commentaire"/>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Appeldenotedefin"/>
          <w:rFonts w:ascii="Verdana" w:hAnsi="Verdana" w:cs="Calibri"/>
          <w:lang w:val="en-GB"/>
        </w:rPr>
        <w:endnoteReference w:id="10"/>
      </w:r>
      <w:r w:rsidRPr="00490F95">
        <w:rPr>
          <w:rFonts w:ascii="Verdana" w:hAnsi="Verdana" w:cs="Calibri"/>
          <w:lang w:val="en-GB"/>
        </w:rPr>
        <w:t xml:space="preserve">: </w:t>
      </w:r>
      <w:permStart w:id="26" w:edGrp="everyone"/>
      <w:r w:rsidRPr="00490F95">
        <w:rPr>
          <w:rFonts w:ascii="Verdana" w:hAnsi="Verdana" w:cs="Calibri"/>
          <w:lang w:val="en-GB"/>
        </w:rPr>
        <w:t>…………………</w:t>
      </w:r>
      <w:permEnd w:id="26"/>
    </w:p>
    <w:p w:rsidR="00466BFF" w:rsidRPr="00490F95" w:rsidRDefault="00466BFF" w:rsidP="005A1D32">
      <w:pPr>
        <w:pStyle w:val="Commentaire"/>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permStart w:id="27" w:edGrp="everyone"/>
      <w:r>
        <w:rPr>
          <w:rFonts w:ascii="Verdana" w:hAnsi="Verdana" w:cs="Calibri"/>
          <w:lang w:val="en-GB"/>
        </w:rPr>
        <w:t>………………………………………</w:t>
      </w:r>
      <w:permEnd w:id="27"/>
    </w:p>
    <w:tbl>
      <w:tblPr>
        <w:tblW w:w="96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9654"/>
      </w:tblGrid>
      <w:tr w:rsidR="00377526" w:rsidRPr="00362298" w:rsidTr="00D16B5A">
        <w:trPr>
          <w:jc w:val="center"/>
        </w:trPr>
        <w:tc>
          <w:tcPr>
            <w:tcW w:w="9654"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BD74C6" w:rsidRDefault="00BD74C6" w:rsidP="00F71F07">
            <w:pPr>
              <w:spacing w:after="120"/>
              <w:rPr>
                <w:rFonts w:ascii="Verdana" w:hAnsi="Verdana" w:cs="Calibri"/>
                <w:sz w:val="20"/>
                <w:lang w:val="en-GB"/>
              </w:rPr>
            </w:pPr>
            <w:permStart w:id="28" w:edGrp="everyone"/>
          </w:p>
          <w:p w:rsidR="00BD74C6" w:rsidRDefault="00BD74C6" w:rsidP="00F71F07">
            <w:pPr>
              <w:spacing w:after="120"/>
              <w:rPr>
                <w:rFonts w:ascii="Verdana" w:hAnsi="Verdana" w:cs="Calibri"/>
                <w:sz w:val="20"/>
                <w:lang w:val="en-GB"/>
              </w:rPr>
            </w:pPr>
          </w:p>
          <w:p w:rsidR="00BD74C6" w:rsidRDefault="00BD74C6" w:rsidP="00F71F07">
            <w:pPr>
              <w:spacing w:after="120"/>
              <w:rPr>
                <w:rFonts w:ascii="Verdana" w:hAnsi="Verdana" w:cs="Calibri"/>
                <w:sz w:val="20"/>
                <w:lang w:val="en-GB"/>
              </w:rPr>
            </w:pPr>
          </w:p>
          <w:permEnd w:id="28"/>
          <w:p w:rsidR="00BD74C6" w:rsidRPr="00490F95" w:rsidRDefault="00BD74C6" w:rsidP="00F71F07">
            <w:pPr>
              <w:spacing w:after="120"/>
              <w:rPr>
                <w:rFonts w:ascii="Verdana" w:hAnsi="Verdana" w:cs="Calibri"/>
                <w:sz w:val="20"/>
                <w:lang w:val="en-GB"/>
              </w:rPr>
            </w:pPr>
          </w:p>
        </w:tc>
      </w:tr>
      <w:tr w:rsidR="00342EA6" w:rsidRPr="00342EA6" w:rsidTr="00D16B5A">
        <w:trPr>
          <w:jc w:val="center"/>
        </w:trPr>
        <w:tc>
          <w:tcPr>
            <w:tcW w:w="9654" w:type="dxa"/>
            <w:shd w:val="clear" w:color="auto" w:fill="FFFFFF"/>
          </w:tcPr>
          <w:p w:rsidR="00342EA6" w:rsidRDefault="00342EA6" w:rsidP="00342EA6">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w:t>
            </w:r>
          </w:p>
          <w:p w:rsidR="00342EA6" w:rsidRDefault="00342EA6" w:rsidP="00342EA6">
            <w:pPr>
              <w:spacing w:after="120"/>
              <w:ind w:left="-6" w:firstLine="6"/>
              <w:rPr>
                <w:rFonts w:ascii="Verdana" w:hAnsi="Verdana" w:cs="Calibri"/>
                <w:b/>
                <w:sz w:val="20"/>
                <w:lang w:val="en-GB"/>
              </w:rPr>
            </w:pPr>
            <w:r>
              <w:rPr>
                <w:rFonts w:ascii="MS Gothic" w:eastAsia="MS Gothic" w:hAnsi="MS Gothic" w:cs="MS Gothic"/>
                <w:b/>
                <w:sz w:val="20"/>
                <w:shd w:val="clear" w:color="auto" w:fill="262626" w:themeFill="text1" w:themeFillTint="D9"/>
                <w:lang w:val="en-GB"/>
              </w:rPr>
              <w:sym w:font="Wingdings" w:char="F0A8"/>
            </w:r>
            <w:r>
              <w:rPr>
                <w:rFonts w:ascii="Verdana" w:hAnsi="Verdana" w:cs="Calibri"/>
                <w:b/>
                <w:sz w:val="20"/>
                <w:lang w:val="en-GB"/>
              </w:rPr>
              <w:t>Yes</w:t>
            </w:r>
          </w:p>
          <w:p w:rsidR="00342EA6" w:rsidRPr="00342EA6" w:rsidRDefault="00342EA6" w:rsidP="00342EA6">
            <w:pPr>
              <w:spacing w:after="120"/>
              <w:ind w:left="-6" w:firstLine="6"/>
              <w:rPr>
                <w:rFonts w:ascii="Verdana" w:hAnsi="Verdana" w:cs="Calibri"/>
                <w:b/>
                <w:sz w:val="20"/>
                <w:lang w:val="en-US"/>
              </w:rPr>
            </w:pPr>
            <w:r>
              <w:rPr>
                <w:rFonts w:ascii="MS Gothic" w:eastAsia="MS Gothic" w:hAnsi="MS Gothic" w:cs="MS Gothic"/>
                <w:b/>
                <w:sz w:val="20"/>
                <w:shd w:val="clear" w:color="auto" w:fill="262626" w:themeFill="text1" w:themeFillTint="D9"/>
                <w:lang w:val="en-GB"/>
              </w:rPr>
              <w:sym w:font="Wingdings" w:char="F0A8"/>
            </w:r>
            <w:r w:rsidRPr="00F378F8">
              <w:rPr>
                <w:rFonts w:ascii="Verdana" w:hAnsi="Verdana" w:cs="Calibri"/>
                <w:b/>
                <w:sz w:val="20"/>
                <w:lang w:val="en-GB"/>
              </w:rPr>
              <w:t>No</w:t>
            </w: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96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9653"/>
      </w:tblGrid>
      <w:tr w:rsidR="00377526" w:rsidRPr="00362298" w:rsidTr="00D16B5A">
        <w:trPr>
          <w:jc w:val="center"/>
        </w:trPr>
        <w:tc>
          <w:tcPr>
            <w:tcW w:w="965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BD74C6" w:rsidRDefault="00BD74C6" w:rsidP="00BD74C6">
            <w:pPr>
              <w:spacing w:after="120"/>
              <w:rPr>
                <w:rFonts w:ascii="Verdana" w:hAnsi="Verdana" w:cs="Calibri"/>
                <w:sz w:val="20"/>
                <w:lang w:val="en-GB"/>
              </w:rPr>
            </w:pPr>
            <w:permStart w:id="29" w:edGrp="everyone"/>
          </w:p>
          <w:p w:rsidR="00BD74C6" w:rsidRDefault="00BD74C6" w:rsidP="00BD74C6">
            <w:pPr>
              <w:spacing w:after="120"/>
              <w:rPr>
                <w:rFonts w:ascii="Verdana" w:hAnsi="Verdana" w:cs="Calibri"/>
                <w:sz w:val="20"/>
                <w:lang w:val="en-GB"/>
              </w:rPr>
            </w:pPr>
          </w:p>
          <w:p w:rsidR="00BD74C6" w:rsidRDefault="00BD74C6" w:rsidP="00BD74C6">
            <w:pPr>
              <w:spacing w:after="120"/>
              <w:rPr>
                <w:rFonts w:ascii="Verdana" w:hAnsi="Verdana" w:cs="Calibri"/>
                <w:sz w:val="20"/>
                <w:lang w:val="en-GB"/>
              </w:rPr>
            </w:pPr>
          </w:p>
          <w:permEnd w:id="29"/>
          <w:p w:rsidR="00377526" w:rsidRPr="00490F95" w:rsidRDefault="00377526" w:rsidP="00BD74C6">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9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9668"/>
      </w:tblGrid>
      <w:tr w:rsidR="00377526" w:rsidRPr="00362298" w:rsidTr="00D16B5A">
        <w:trPr>
          <w:jc w:val="center"/>
        </w:trPr>
        <w:tc>
          <w:tcPr>
            <w:tcW w:w="9668"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BD74C6" w:rsidRDefault="00BD74C6" w:rsidP="00FF62A2">
            <w:pPr>
              <w:spacing w:after="120"/>
              <w:ind w:left="-6" w:firstLine="6"/>
              <w:rPr>
                <w:rFonts w:ascii="Verdana" w:hAnsi="Verdana" w:cs="Calibri"/>
                <w:b/>
                <w:sz w:val="20"/>
                <w:lang w:val="en-GB"/>
              </w:rPr>
            </w:pPr>
            <w:permStart w:id="30" w:edGrp="everyone"/>
          </w:p>
          <w:p w:rsidR="000113AD" w:rsidRDefault="000113AD" w:rsidP="00FF62A2">
            <w:pPr>
              <w:spacing w:after="120"/>
              <w:ind w:left="-6" w:firstLine="6"/>
              <w:rPr>
                <w:rFonts w:ascii="Verdana" w:hAnsi="Verdana" w:cs="Calibri"/>
                <w:b/>
                <w:sz w:val="20"/>
                <w:lang w:val="en-GB"/>
              </w:rPr>
            </w:pPr>
          </w:p>
          <w:p w:rsidR="000113AD" w:rsidRDefault="000113AD" w:rsidP="00FF62A2">
            <w:pPr>
              <w:spacing w:after="120"/>
              <w:ind w:left="-6" w:firstLine="6"/>
              <w:rPr>
                <w:rFonts w:ascii="Verdana" w:hAnsi="Verdana" w:cs="Calibri"/>
                <w:b/>
                <w:sz w:val="20"/>
                <w:lang w:val="en-GB"/>
              </w:rPr>
            </w:pPr>
          </w:p>
          <w:permEnd w:id="30"/>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96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9653"/>
      </w:tblGrid>
      <w:tr w:rsidR="00377526" w:rsidRPr="00362298" w:rsidTr="00D16B5A">
        <w:trPr>
          <w:jc w:val="center"/>
        </w:trPr>
        <w:tc>
          <w:tcPr>
            <w:tcW w:w="965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ermStart w:id="31" w:edGrp="everyone"/>
          </w:p>
          <w:p w:rsidR="00BD74C6" w:rsidRDefault="00BD74C6" w:rsidP="00FF62A2">
            <w:pPr>
              <w:spacing w:after="120"/>
              <w:ind w:left="-6" w:firstLine="6"/>
              <w:rPr>
                <w:rFonts w:ascii="Verdana" w:hAnsi="Verdana" w:cs="Calibri"/>
                <w:b/>
                <w:sz w:val="20"/>
                <w:lang w:val="en-GB"/>
              </w:rPr>
            </w:pPr>
          </w:p>
          <w:p w:rsidR="00BD74C6" w:rsidRDefault="00BD74C6" w:rsidP="00FF62A2">
            <w:pPr>
              <w:spacing w:after="120"/>
              <w:ind w:left="-6" w:firstLine="6"/>
              <w:rPr>
                <w:rFonts w:ascii="Verdana" w:hAnsi="Verdana" w:cs="Calibri"/>
                <w:b/>
                <w:sz w:val="20"/>
                <w:lang w:val="en-GB"/>
              </w:rPr>
            </w:pPr>
          </w:p>
          <w:permEnd w:id="31"/>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ppeldenotedefin"/>
          <w:rFonts w:ascii="Verdana" w:hAnsi="Verdana" w:cs="Calibri"/>
          <w:sz w:val="16"/>
          <w:szCs w:val="16"/>
          <w:lang w:val="en-GB"/>
        </w:rPr>
        <w:endnoteReference w:id="11"/>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9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9760"/>
      </w:tblGrid>
      <w:tr w:rsidR="00377526" w:rsidRPr="00FF66CC" w:rsidTr="00D16B5A">
        <w:trPr>
          <w:jc w:val="center"/>
        </w:trPr>
        <w:tc>
          <w:tcPr>
            <w:tcW w:w="9760"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ermStart w:id="32" w:edGrp="everyone"/>
            <w:permEnd w:id="32"/>
          </w:p>
          <w:p w:rsidR="000C167A" w:rsidRPr="00490F95" w:rsidRDefault="000C167A" w:rsidP="007A234F">
            <w:pPr>
              <w:tabs>
                <w:tab w:val="left" w:pos="6165"/>
              </w:tabs>
              <w:spacing w:after="120"/>
              <w:rPr>
                <w:rFonts w:ascii="Verdana" w:hAnsi="Verdana" w:cs="Calibri"/>
                <w:sz w:val="20"/>
                <w:lang w:val="en-GB"/>
              </w:rPr>
            </w:pP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Fonts w:ascii="Verdana" w:hAnsi="Verdana" w:cs="Calibri"/>
                <w:sz w:val="20"/>
                <w:lang w:val="en-GB"/>
              </w:rPr>
              <w:tab/>
              <w:t>Date:</w:t>
            </w:r>
            <w:permStart w:id="33" w:edGrp="everyone"/>
            <w:permEnd w:id="33"/>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98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9806"/>
      </w:tblGrid>
      <w:tr w:rsidR="00377526" w:rsidRPr="00490F95" w:rsidTr="00D16B5A">
        <w:trPr>
          <w:jc w:val="center"/>
        </w:trPr>
        <w:tc>
          <w:tcPr>
            <w:tcW w:w="9806"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ermStart w:id="34" w:edGrp="everyone"/>
            <w:permEnd w:id="34"/>
          </w:p>
          <w:p w:rsidR="000C167A" w:rsidRPr="00490F95" w:rsidRDefault="000C167A" w:rsidP="00DA5ED4">
            <w:pPr>
              <w:tabs>
                <w:tab w:val="left" w:pos="3348"/>
                <w:tab w:val="left" w:pos="6183"/>
                <w:tab w:val="left" w:pos="6892"/>
              </w:tabs>
              <w:spacing w:after="120"/>
              <w:rPr>
                <w:rFonts w:ascii="Verdana" w:hAnsi="Verdana" w:cs="Calibri"/>
                <w:sz w:val="20"/>
                <w:lang w:val="en-GB"/>
              </w:rPr>
            </w:pP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permStart w:id="35" w:edGrp="everyone"/>
            <w:permEnd w:id="35"/>
          </w:p>
        </w:tc>
      </w:tr>
    </w:tbl>
    <w:p w:rsidR="0055481B" w:rsidRPr="00B223B0" w:rsidRDefault="0055481B" w:rsidP="00DA5ED4">
      <w:pPr>
        <w:spacing w:after="0"/>
        <w:rPr>
          <w:rFonts w:ascii="Verdana" w:hAnsi="Verdana" w:cs="Calibri"/>
          <w:sz w:val="20"/>
          <w:lang w:val="en-GB"/>
        </w:rPr>
      </w:pPr>
    </w:p>
    <w:tbl>
      <w:tblPr>
        <w:tblW w:w="9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9828"/>
      </w:tblGrid>
      <w:tr w:rsidR="00377526" w:rsidRPr="00490F95" w:rsidTr="00D16B5A">
        <w:trPr>
          <w:jc w:val="center"/>
        </w:trPr>
        <w:tc>
          <w:tcPr>
            <w:tcW w:w="9828"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ermStart w:id="36" w:edGrp="everyone"/>
            <w:permEnd w:id="36"/>
          </w:p>
          <w:p w:rsidR="000C167A" w:rsidRPr="00490F95" w:rsidRDefault="000C167A" w:rsidP="00DA5ED4">
            <w:pPr>
              <w:tabs>
                <w:tab w:val="left" w:pos="3312"/>
                <w:tab w:val="left" w:pos="6147"/>
                <w:tab w:val="left" w:pos="6856"/>
              </w:tabs>
              <w:spacing w:after="120"/>
              <w:rPr>
                <w:rFonts w:ascii="Verdana" w:hAnsi="Verdana" w:cs="Calibri"/>
                <w:sz w:val="20"/>
                <w:lang w:val="en-GB"/>
              </w:rPr>
            </w:pP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permStart w:id="37" w:edGrp="everyone"/>
            <w:permEnd w:id="37"/>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D16B5A">
      <w:headerReference w:type="default" r:id="rId11"/>
      <w:footerReference w:type="default" r:id="rId12"/>
      <w:headerReference w:type="first" r:id="rId13"/>
      <w:footerReference w:type="first" r:id="rId14"/>
      <w:endnotePr>
        <w:numFmt w:val="decimal"/>
      </w:endnotePr>
      <w:pgSz w:w="11907" w:h="16839" w:code="9"/>
      <w:pgMar w:top="384" w:right="992" w:bottom="1134" w:left="1134" w:header="284" w:footer="25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E2B" w:rsidRDefault="00D60E2B">
      <w:r>
        <w:separator/>
      </w:r>
    </w:p>
  </w:endnote>
  <w:endnote w:type="continuationSeparator" w:id="1">
    <w:p w:rsidR="00D60E2B" w:rsidRDefault="00D60E2B">
      <w:r>
        <w:continuationSeparator/>
      </w:r>
    </w:p>
  </w:endnote>
  <w:endnote w:id="2">
    <w:p w:rsidR="00BD74C6" w:rsidRDefault="00BD74C6" w:rsidP="00AA696D">
      <w:pPr>
        <w:pStyle w:val="Notedefin"/>
        <w:spacing w:after="120"/>
        <w:rPr>
          <w:rFonts w:ascii="Verdana" w:hAnsi="Verdana"/>
          <w:sz w:val="16"/>
          <w:szCs w:val="16"/>
          <w:lang w:val="en-GB"/>
        </w:rPr>
      </w:pPr>
      <w:r w:rsidRPr="001C5CC2">
        <w:rPr>
          <w:rStyle w:val="Appeldenotedefin"/>
          <w:rFonts w:ascii="Verdana" w:hAnsi="Verdana"/>
          <w:sz w:val="16"/>
          <w:szCs w:val="16"/>
        </w:rPr>
        <w:endnoteRef/>
      </w:r>
      <w:r>
        <w:rPr>
          <w:rFonts w:ascii="Verdana" w:hAnsi="Verdana"/>
          <w:sz w:val="16"/>
          <w:szCs w:val="16"/>
          <w:lang w:val="en-GB"/>
        </w:rPr>
        <w:t>Adaptations of this template:</w:t>
      </w:r>
    </w:p>
    <w:p w:rsidR="00BD74C6" w:rsidRDefault="00BD74C6" w:rsidP="00800D27">
      <w:pPr>
        <w:pStyle w:val="Notedefin"/>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BD74C6" w:rsidRPr="00AB24FE" w:rsidRDefault="00BD74C6" w:rsidP="00800D27">
      <w:pPr>
        <w:pStyle w:val="Notedefin"/>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800D27">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rsidR="00BD74C6" w:rsidRPr="001B5227" w:rsidRDefault="00BD74C6" w:rsidP="00800D27">
      <w:pPr>
        <w:pStyle w:val="Notedefin"/>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rsidR="00BD74C6" w:rsidRDefault="00BD74C6" w:rsidP="00800D27">
      <w:pPr>
        <w:pStyle w:val="Notedefin"/>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rsidR="00BD74C6" w:rsidRPr="00AB24FE" w:rsidRDefault="00BD74C6" w:rsidP="00800D27">
      <w:pPr>
        <w:pStyle w:val="Notedefin"/>
        <w:spacing w:after="0"/>
        <w:ind w:left="714"/>
        <w:rPr>
          <w:rFonts w:ascii="Verdana" w:hAnsi="Verdana"/>
          <w:sz w:val="16"/>
          <w:szCs w:val="16"/>
          <w:lang w:val="en-GB"/>
        </w:rPr>
      </w:pPr>
    </w:p>
  </w:endnote>
  <w:endnote w:id="3">
    <w:p w:rsidR="00BD74C6" w:rsidRPr="002F549E" w:rsidRDefault="00BD74C6"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rsidR="00BD74C6" w:rsidRPr="002F549E" w:rsidRDefault="00BD74C6"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5">
    <w:p w:rsidR="00BD74C6" w:rsidRPr="002F549E" w:rsidRDefault="00BD74C6"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D00EE0">
        <w:rPr>
          <w:rFonts w:ascii="Verdana" w:hAnsi="Verdana" w:cs="Calibri"/>
          <w:sz w:val="16"/>
          <w:szCs w:val="16"/>
          <w:lang w:val="en-GB"/>
        </w:rPr>
        <w:t>Any</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Pr>
          <w:rFonts w:ascii="Verdana" w:hAnsi="Verdana"/>
          <w:sz w:val="16"/>
          <w:szCs w:val="16"/>
          <w:lang w:val="en-GB"/>
        </w:rPr>
        <w:t>.</w:t>
      </w:r>
    </w:p>
  </w:endnote>
  <w:endnote w:id="6">
    <w:p w:rsidR="00BD74C6" w:rsidRPr="002F549E" w:rsidRDefault="00BD74C6"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7">
    <w:p w:rsidR="00BD74C6" w:rsidRPr="002F549E" w:rsidRDefault="00BD74C6"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Lienhypertexte"/>
            <w:rFonts w:ascii="Verdana" w:hAnsi="Verdana"/>
            <w:sz w:val="16"/>
            <w:szCs w:val="16"/>
            <w:lang w:val="en-GB"/>
          </w:rPr>
          <w:t>https://www.iso.org/obp/ui/#search</w:t>
        </w:r>
      </w:hyperlink>
      <w:r w:rsidRPr="002F549E">
        <w:rPr>
          <w:rFonts w:ascii="Verdana" w:hAnsi="Verdana"/>
          <w:sz w:val="16"/>
          <w:szCs w:val="16"/>
          <w:lang w:val="en-GB"/>
        </w:rPr>
        <w:t>.</w:t>
      </w:r>
    </w:p>
  </w:endnote>
  <w:endnote w:id="8">
    <w:p w:rsidR="00BD74C6" w:rsidRPr="002F549E" w:rsidRDefault="00BD74C6" w:rsidP="000C167A">
      <w:pPr>
        <w:pStyle w:val="Notedefin"/>
        <w:spacing w:after="100"/>
        <w:jc w:val="left"/>
        <w:rPr>
          <w:rFonts w:ascii="Verdana" w:hAnsi="Verdana"/>
          <w:color w:val="FF0000"/>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The top-level NACE sector codes are available at </w:t>
      </w:r>
      <w:hyperlink r:id="rId2" w:history="1">
        <w:r w:rsidRPr="002F549E">
          <w:rPr>
            <w:rStyle w:val="Lienhypertexte"/>
            <w:rFonts w:ascii="Verdana" w:hAnsi="Verdana"/>
            <w:sz w:val="16"/>
            <w:szCs w:val="16"/>
            <w:lang w:val="en-GB"/>
          </w:rPr>
          <w:t>http://ec.europa.eu/eurostat/ramon/nomenclatures/index.cfm?TargetUrl=LST_NOM_DTL&amp;StrNom=NACE_REV2&amp;StrLanguageCode=EN</w:t>
        </w:r>
      </w:hyperlink>
    </w:p>
  </w:endnote>
  <w:endnote w:id="9">
    <w:p w:rsidR="00BD74C6" w:rsidRPr="002F549E" w:rsidRDefault="00BD74C6" w:rsidP="00B223B0">
      <w:pPr>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hyperlink r:id="rId3" w:history="1">
        <w:r w:rsidRPr="002F549E">
          <w:rPr>
            <w:rStyle w:val="Lienhypertexte"/>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4" w:history="1">
        <w:r w:rsidRPr="002F549E">
          <w:rPr>
            <w:rStyle w:val="Lienhypertexte"/>
            <w:rFonts w:ascii="Verdana" w:hAnsi="Verdana"/>
            <w:sz w:val="16"/>
            <w:szCs w:val="16"/>
            <w:lang w:val="en-GB"/>
          </w:rPr>
          <w:t>http://ec.europa.eu/education/tools/isced-f_en.htm</w:t>
        </w:r>
      </w:hyperlink>
      <w:r w:rsidRPr="002F549E">
        <w:rPr>
          <w:rStyle w:val="Lienhypertext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10">
    <w:p w:rsidR="00BD74C6" w:rsidRPr="00461D1B" w:rsidRDefault="00BD74C6">
      <w:pPr>
        <w:pStyle w:val="Notedefin"/>
        <w:rPr>
          <w:rFonts w:ascii="Verdana" w:hAnsi="Verdana" w:cs="Calibri"/>
          <w:sz w:val="16"/>
          <w:szCs w:val="16"/>
          <w:lang w:val="en-GB"/>
        </w:rPr>
      </w:pPr>
      <w:r>
        <w:rPr>
          <w:rStyle w:val="Appeldenotedefin"/>
        </w:rPr>
        <w:endnoteRef/>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1">
    <w:p w:rsidR="00BD74C6" w:rsidRPr="004208DA" w:rsidRDefault="00BD74C6" w:rsidP="00B223B0">
      <w:pPr>
        <w:pStyle w:val="Notedefin"/>
        <w:spacing w:after="100"/>
        <w:rPr>
          <w:rFonts w:ascii="Verdana" w:hAnsi="Verdana" w:cs="Calibri"/>
          <w:color w:val="FF0000"/>
          <w:sz w:val="18"/>
          <w:szCs w:val="18"/>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83792"/>
      <w:docPartObj>
        <w:docPartGallery w:val="Page Numbers (Bottom of Page)"/>
        <w:docPartUnique/>
      </w:docPartObj>
    </w:sdtPr>
    <w:sdtEndPr>
      <w:rPr>
        <w:noProof/>
      </w:rPr>
    </w:sdtEndPr>
    <w:sdtContent>
      <w:p w:rsidR="00BD74C6" w:rsidRDefault="0063592F">
        <w:pPr>
          <w:pStyle w:val="Pieddepage"/>
          <w:jc w:val="center"/>
        </w:pPr>
        <w:r>
          <w:fldChar w:fldCharType="begin"/>
        </w:r>
        <w:r w:rsidR="00BD74C6">
          <w:instrText xml:space="preserve"> PAGE   \* MERGEFORMAT </w:instrText>
        </w:r>
        <w:r>
          <w:fldChar w:fldCharType="separate"/>
        </w:r>
        <w:r w:rsidR="00362298">
          <w:rPr>
            <w:noProof/>
          </w:rPr>
          <w:t>2</w:t>
        </w:r>
        <w:r>
          <w:rPr>
            <w:noProof/>
          </w:rPr>
          <w:fldChar w:fldCharType="end"/>
        </w:r>
      </w:p>
    </w:sdtContent>
  </w:sdt>
  <w:p w:rsidR="00BD74C6" w:rsidRPr="007E2F6C" w:rsidRDefault="00BD74C6"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4C6" w:rsidRDefault="00BD74C6">
    <w:pPr>
      <w:pStyle w:val="Pieddepage"/>
    </w:pPr>
  </w:p>
  <w:p w:rsidR="00BD74C6" w:rsidRPr="00910BEB" w:rsidRDefault="00BD74C6"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E2B" w:rsidRDefault="00D60E2B">
      <w:r>
        <w:separator/>
      </w:r>
    </w:p>
  </w:footnote>
  <w:footnote w:type="continuationSeparator" w:id="1">
    <w:p w:rsidR="00D60E2B" w:rsidRDefault="00D60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BD74C6" w:rsidRPr="00D22628" w:rsidTr="00084A0C">
      <w:trPr>
        <w:trHeight w:val="823"/>
      </w:trPr>
      <w:tc>
        <w:tcPr>
          <w:tcW w:w="7135" w:type="dxa"/>
          <w:vAlign w:val="center"/>
        </w:tcPr>
        <w:p w:rsidR="00BD74C6" w:rsidRPr="00AD66BB" w:rsidRDefault="00BD74C6"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eastAsia="fr-F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BD74C6" w:rsidRPr="00967BFC" w:rsidRDefault="0063592F" w:rsidP="00C05937">
          <w:pPr>
            <w:pStyle w:val="ZDGName"/>
            <w:rPr>
              <w:lang w:val="en-GB"/>
            </w:rPr>
          </w:pPr>
          <w:r w:rsidRPr="0063592F">
            <w:rPr>
              <w:rFonts w:ascii="Verdana" w:hAnsi="Verdana"/>
              <w:b/>
              <w:noProof/>
              <w:sz w:val="18"/>
              <w:szCs w:val="18"/>
              <w:lang w:val="en-US" w:eastAsia="en-US"/>
            </w:rPr>
            <w:pict>
              <v:shapetype id="_x0000_t202" coordsize="21600,21600" o:spt="202" path="m,l,21600r21600,l21600,xe">
                <v:stroke joinstyle="miter"/>
                <v:path gradientshapeok="t" o:connecttype="rect"/>
              </v:shapetype>
              <v:shape id="Text Box 7" o:spid="_x0000_s4097" type="#_x0000_t202" style="position:absolute;margin-left:1.7pt;margin-top:1.85pt;width:136.1pt;height:44.9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" filled="f" stroked="f">
                <v:textbox>
                  <w:txbxContent>
                    <w:p w:rsidR="00BD74C6" w:rsidRPr="00AD66BB" w:rsidRDefault="00BD74C6"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p>
                    <w:p w:rsidR="00BD74C6" w:rsidRDefault="00BD74C6"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BD74C6" w:rsidRPr="00D16B5A" w:rsidRDefault="00BD74C6" w:rsidP="00D16B5A">
                      <w:pPr>
                        <w:tabs>
                          <w:tab w:val="left" w:pos="3119"/>
                        </w:tabs>
                        <w:spacing w:after="0"/>
                        <w:jc w:val="left"/>
                        <w:rPr>
                          <w:rFonts w:ascii="Verdana" w:hAnsi="Verdana"/>
                          <w:b/>
                          <w:i/>
                          <w:color w:val="003CB4"/>
                          <w:sz w:val="16"/>
                          <w:szCs w:val="16"/>
                          <w:lang w:val="en-GB"/>
                        </w:rPr>
                      </w:pPr>
                      <w:permStart w:id="38" w:edGrp="everyone"/>
                      <w:r w:rsidRPr="00EF5C1E">
                        <w:rPr>
                          <w:rFonts w:ascii="Verdana" w:hAnsi="Verdana"/>
                          <w:b/>
                          <w:i/>
                          <w:color w:val="003CB4"/>
                          <w:sz w:val="16"/>
                          <w:szCs w:val="16"/>
                          <w:lang w:val="en-GB"/>
                        </w:rPr>
                        <w:t>Participant’s name</w:t>
                      </w:r>
                      <w:permEnd w:id="38"/>
                    </w:p>
                  </w:txbxContent>
                </v:textbox>
              </v:shape>
            </w:pict>
          </w:r>
        </w:p>
      </w:tc>
    </w:tr>
  </w:tbl>
  <w:p w:rsidR="00BD74C6" w:rsidRPr="00B6735A" w:rsidRDefault="00BD74C6" w:rsidP="00084A0C">
    <w:pPr>
      <w:pStyle w:val="En-tte"/>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4C6" w:rsidRPr="00865FC1" w:rsidRDefault="00BD74C6" w:rsidP="00E01AAA">
    <w:pPr>
      <w:pStyle w:val="En-tte"/>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ocumentProtection w:edit="readOnly" w:enforcement="0"/>
  <w:defaultTabStop w:val="720"/>
  <w:hyphenationZone w:val="425"/>
  <w:defaultTableStyle w:val="Grilledutableau"/>
  <w:drawingGridHorizontalSpacing w:val="120"/>
  <w:displayHorizontalDrawingGridEvery w:val="0"/>
  <w:displayVerticalDrawingGridEvery w:val="0"/>
  <w:noPunctuationKerning/>
  <w:characterSpacingControl w:val="doNotCompress"/>
  <w:hdrShapeDefaults>
    <o:shapedefaults v:ext="edit" spidmax="5122"/>
    <o:shapelayout v:ext="edit">
      <o:idmap v:ext="edit" data="4"/>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07AA7"/>
    <w:rsid w:val="000100FE"/>
    <w:rsid w:val="000113AD"/>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167A"/>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357"/>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2C4"/>
    <w:rsid w:val="002C2644"/>
    <w:rsid w:val="002C43F7"/>
    <w:rsid w:val="002C504F"/>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363C0"/>
    <w:rsid w:val="003416C6"/>
    <w:rsid w:val="00342156"/>
    <w:rsid w:val="00342414"/>
    <w:rsid w:val="00342C1C"/>
    <w:rsid w:val="00342EA6"/>
    <w:rsid w:val="0034307E"/>
    <w:rsid w:val="003436A1"/>
    <w:rsid w:val="00343D6F"/>
    <w:rsid w:val="003506C3"/>
    <w:rsid w:val="00350D85"/>
    <w:rsid w:val="00354F60"/>
    <w:rsid w:val="003559A5"/>
    <w:rsid w:val="003566D6"/>
    <w:rsid w:val="00356AC6"/>
    <w:rsid w:val="0035727D"/>
    <w:rsid w:val="00360F1E"/>
    <w:rsid w:val="00361777"/>
    <w:rsid w:val="00362298"/>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316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592F"/>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590D"/>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8CA"/>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4FAE"/>
    <w:rsid w:val="008056FA"/>
    <w:rsid w:val="00806147"/>
    <w:rsid w:val="00807A4F"/>
    <w:rsid w:val="00812E3E"/>
    <w:rsid w:val="00814DD9"/>
    <w:rsid w:val="008158EB"/>
    <w:rsid w:val="008169E7"/>
    <w:rsid w:val="0081766A"/>
    <w:rsid w:val="008229D0"/>
    <w:rsid w:val="00822E96"/>
    <w:rsid w:val="008266A2"/>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036"/>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AB0"/>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4C6"/>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B5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0E2B"/>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3F37"/>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5C1E"/>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rsid w:val="0063592F"/>
    <w:pPr>
      <w:keepNext/>
      <w:numPr>
        <w:ilvl w:val="1"/>
        <w:numId w:val="3"/>
      </w:numPr>
      <w:outlineLvl w:val="1"/>
    </w:pPr>
    <w:rPr>
      <w:b/>
    </w:rPr>
  </w:style>
  <w:style w:type="paragraph" w:styleId="Titre3">
    <w:name w:val="heading 3"/>
    <w:basedOn w:val="Normal"/>
    <w:next w:val="Text3"/>
    <w:link w:val="Titre3Car"/>
    <w:qFormat/>
    <w:rsid w:val="0063592F"/>
    <w:pPr>
      <w:keepNext/>
      <w:numPr>
        <w:ilvl w:val="2"/>
        <w:numId w:val="3"/>
      </w:numPr>
      <w:outlineLvl w:val="2"/>
    </w:pPr>
    <w:rPr>
      <w:i/>
    </w:rPr>
  </w:style>
  <w:style w:type="paragraph" w:styleId="Titre4">
    <w:name w:val="heading 4"/>
    <w:basedOn w:val="Normal"/>
    <w:next w:val="Text4"/>
    <w:qFormat/>
    <w:rsid w:val="0063592F"/>
    <w:pPr>
      <w:keepNext/>
      <w:numPr>
        <w:ilvl w:val="3"/>
        <w:numId w:val="3"/>
      </w:numPr>
      <w:outlineLvl w:val="3"/>
    </w:pPr>
  </w:style>
  <w:style w:type="paragraph" w:styleId="Titre5">
    <w:name w:val="heading 5"/>
    <w:basedOn w:val="Normal"/>
    <w:next w:val="Normal"/>
    <w:rsid w:val="0063592F"/>
    <w:pPr>
      <w:tabs>
        <w:tab w:val="num" w:pos="0"/>
      </w:tabs>
      <w:spacing w:before="240" w:after="60"/>
      <w:outlineLvl w:val="4"/>
    </w:pPr>
    <w:rPr>
      <w:rFonts w:ascii="Arial" w:hAnsi="Arial"/>
      <w:sz w:val="22"/>
    </w:rPr>
  </w:style>
  <w:style w:type="paragraph" w:styleId="Titre6">
    <w:name w:val="heading 6"/>
    <w:basedOn w:val="Normal"/>
    <w:next w:val="Normal"/>
    <w:rsid w:val="0063592F"/>
    <w:pPr>
      <w:tabs>
        <w:tab w:val="num" w:pos="0"/>
      </w:tabs>
      <w:spacing w:before="240" w:after="60"/>
      <w:outlineLvl w:val="5"/>
    </w:pPr>
    <w:rPr>
      <w:rFonts w:ascii="Arial" w:hAnsi="Arial"/>
      <w:i/>
      <w:sz w:val="22"/>
    </w:rPr>
  </w:style>
  <w:style w:type="paragraph" w:styleId="Titre7">
    <w:name w:val="heading 7"/>
    <w:basedOn w:val="Normal"/>
    <w:next w:val="Normal"/>
    <w:rsid w:val="0063592F"/>
    <w:pPr>
      <w:tabs>
        <w:tab w:val="num" w:pos="0"/>
      </w:tabs>
      <w:spacing w:before="240" w:after="60"/>
      <w:outlineLvl w:val="6"/>
    </w:pPr>
    <w:rPr>
      <w:rFonts w:ascii="Arial" w:hAnsi="Arial"/>
      <w:sz w:val="20"/>
    </w:rPr>
  </w:style>
  <w:style w:type="paragraph" w:styleId="Titre8">
    <w:name w:val="heading 8"/>
    <w:basedOn w:val="Normal"/>
    <w:next w:val="Normal"/>
    <w:rsid w:val="0063592F"/>
    <w:pPr>
      <w:tabs>
        <w:tab w:val="num" w:pos="0"/>
      </w:tabs>
      <w:spacing w:before="240" w:after="60"/>
      <w:outlineLvl w:val="7"/>
    </w:pPr>
    <w:rPr>
      <w:rFonts w:ascii="Arial" w:hAnsi="Arial"/>
      <w:i/>
      <w:sz w:val="20"/>
    </w:rPr>
  </w:style>
  <w:style w:type="paragraph" w:styleId="Titre9">
    <w:name w:val="heading 9"/>
    <w:basedOn w:val="Normal"/>
    <w:next w:val="Normal"/>
    <w:rsid w:val="0063592F"/>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63592F"/>
    <w:pPr>
      <w:ind w:left="482"/>
    </w:pPr>
  </w:style>
  <w:style w:type="paragraph" w:customStyle="1" w:styleId="Text2">
    <w:name w:val="Text 2"/>
    <w:basedOn w:val="Normal"/>
    <w:rsid w:val="0063592F"/>
    <w:pPr>
      <w:tabs>
        <w:tab w:val="left" w:pos="2302"/>
      </w:tabs>
      <w:ind w:left="1202"/>
    </w:pPr>
  </w:style>
  <w:style w:type="paragraph" w:customStyle="1" w:styleId="Text3">
    <w:name w:val="Text 3"/>
    <w:basedOn w:val="Normal"/>
    <w:rsid w:val="0063592F"/>
    <w:pPr>
      <w:tabs>
        <w:tab w:val="left" w:pos="2302"/>
      </w:tabs>
      <w:ind w:left="1202"/>
    </w:pPr>
  </w:style>
  <w:style w:type="paragraph" w:customStyle="1" w:styleId="Text4">
    <w:name w:val="Text 4"/>
    <w:basedOn w:val="Normal"/>
    <w:rsid w:val="0063592F"/>
    <w:pPr>
      <w:tabs>
        <w:tab w:val="left" w:pos="2302"/>
      </w:tabs>
      <w:ind w:left="1202"/>
    </w:pPr>
  </w:style>
  <w:style w:type="paragraph" w:customStyle="1" w:styleId="Address">
    <w:name w:val="Address"/>
    <w:basedOn w:val="Normal"/>
    <w:rsid w:val="0063592F"/>
    <w:pPr>
      <w:spacing w:after="0"/>
      <w:jc w:val="left"/>
    </w:pPr>
  </w:style>
  <w:style w:type="paragraph" w:customStyle="1" w:styleId="AddressTL">
    <w:name w:val="AddressTL"/>
    <w:basedOn w:val="Normal"/>
    <w:next w:val="Normal"/>
    <w:rsid w:val="0063592F"/>
    <w:pPr>
      <w:spacing w:after="720"/>
      <w:jc w:val="left"/>
    </w:pPr>
  </w:style>
  <w:style w:type="paragraph" w:customStyle="1" w:styleId="AddressTR">
    <w:name w:val="AddressTR"/>
    <w:basedOn w:val="Normal"/>
    <w:next w:val="Normal"/>
    <w:rsid w:val="0063592F"/>
    <w:pPr>
      <w:spacing w:after="720"/>
      <w:ind w:left="5103"/>
      <w:jc w:val="left"/>
    </w:pPr>
  </w:style>
  <w:style w:type="paragraph" w:styleId="Normalcentr">
    <w:name w:val="Block Text"/>
    <w:basedOn w:val="Normal"/>
    <w:rsid w:val="0063592F"/>
    <w:pPr>
      <w:spacing w:after="120"/>
      <w:ind w:left="1440" w:right="1440"/>
    </w:pPr>
  </w:style>
  <w:style w:type="paragraph" w:styleId="Corpsdetexte">
    <w:name w:val="Body Text"/>
    <w:basedOn w:val="Normal"/>
    <w:rsid w:val="0063592F"/>
    <w:pPr>
      <w:spacing w:after="120"/>
    </w:pPr>
  </w:style>
  <w:style w:type="paragraph" w:styleId="Corpsdetexte2">
    <w:name w:val="Body Text 2"/>
    <w:basedOn w:val="Normal"/>
    <w:rsid w:val="0063592F"/>
    <w:pPr>
      <w:spacing w:after="120" w:line="480" w:lineRule="auto"/>
    </w:pPr>
  </w:style>
  <w:style w:type="paragraph" w:styleId="Corpsdetexte3">
    <w:name w:val="Body Text 3"/>
    <w:basedOn w:val="Normal"/>
    <w:rsid w:val="0063592F"/>
    <w:pPr>
      <w:spacing w:after="120"/>
    </w:pPr>
    <w:rPr>
      <w:sz w:val="16"/>
    </w:rPr>
  </w:style>
  <w:style w:type="paragraph" w:styleId="Retrait1religne">
    <w:name w:val="Body Text First Indent"/>
    <w:basedOn w:val="Corpsdetexte"/>
    <w:rsid w:val="0063592F"/>
    <w:pPr>
      <w:ind w:firstLine="210"/>
    </w:pPr>
  </w:style>
  <w:style w:type="paragraph" w:styleId="Retraitcorpsdetexte">
    <w:name w:val="Body Text Indent"/>
    <w:basedOn w:val="Normal"/>
    <w:rsid w:val="0063592F"/>
    <w:pPr>
      <w:spacing w:after="120"/>
      <w:ind w:left="283"/>
    </w:pPr>
  </w:style>
  <w:style w:type="paragraph" w:styleId="Retraitcorpset1relig">
    <w:name w:val="Body Text First Indent 2"/>
    <w:basedOn w:val="Retraitcorpsdetexte"/>
    <w:rsid w:val="0063592F"/>
    <w:pPr>
      <w:ind w:firstLine="210"/>
    </w:pPr>
  </w:style>
  <w:style w:type="paragraph" w:styleId="Retraitcorpsdetexte2">
    <w:name w:val="Body Text Indent 2"/>
    <w:basedOn w:val="Normal"/>
    <w:rsid w:val="0063592F"/>
    <w:pPr>
      <w:spacing w:after="120" w:line="480" w:lineRule="auto"/>
      <w:ind w:left="283"/>
    </w:pPr>
  </w:style>
  <w:style w:type="paragraph" w:styleId="Retraitcorpsdetexte3">
    <w:name w:val="Body Text Indent 3"/>
    <w:basedOn w:val="Normal"/>
    <w:rsid w:val="0063592F"/>
    <w:pPr>
      <w:spacing w:after="120"/>
      <w:ind w:left="283"/>
    </w:pPr>
    <w:rPr>
      <w:sz w:val="16"/>
    </w:rPr>
  </w:style>
  <w:style w:type="paragraph" w:styleId="Lgende">
    <w:name w:val="caption"/>
    <w:basedOn w:val="Normal"/>
    <w:next w:val="Normal"/>
    <w:rsid w:val="0063592F"/>
    <w:pPr>
      <w:spacing w:before="120" w:after="120"/>
    </w:pPr>
    <w:rPr>
      <w:b/>
    </w:rPr>
  </w:style>
  <w:style w:type="paragraph" w:customStyle="1" w:styleId="ChapterTitle">
    <w:name w:val="ChapterTitle"/>
    <w:basedOn w:val="Normal"/>
    <w:next w:val="SectionTitle"/>
    <w:rsid w:val="0063592F"/>
    <w:pPr>
      <w:keepNext/>
      <w:spacing w:after="480"/>
      <w:jc w:val="center"/>
    </w:pPr>
    <w:rPr>
      <w:b/>
      <w:sz w:val="32"/>
    </w:rPr>
  </w:style>
  <w:style w:type="paragraph" w:customStyle="1" w:styleId="SectionTitle">
    <w:name w:val="SectionTitle"/>
    <w:basedOn w:val="Normal"/>
    <w:next w:val="Titre1"/>
    <w:rsid w:val="0063592F"/>
    <w:pPr>
      <w:keepNext/>
      <w:spacing w:after="480"/>
      <w:jc w:val="center"/>
    </w:pPr>
    <w:rPr>
      <w:b/>
      <w:smallCaps/>
      <w:sz w:val="28"/>
    </w:rPr>
  </w:style>
  <w:style w:type="paragraph" w:styleId="Formuledepolitesse">
    <w:name w:val="Closing"/>
    <w:basedOn w:val="Normal"/>
    <w:rsid w:val="0063592F"/>
    <w:pPr>
      <w:ind w:left="4252"/>
    </w:pPr>
  </w:style>
  <w:style w:type="paragraph" w:styleId="Commentaire">
    <w:name w:val="annotation text"/>
    <w:basedOn w:val="Normal"/>
    <w:link w:val="CommentaireCar"/>
    <w:rsid w:val="0063592F"/>
    <w:rPr>
      <w:sz w:val="20"/>
    </w:rPr>
  </w:style>
  <w:style w:type="paragraph" w:styleId="Date">
    <w:name w:val="Date"/>
    <w:basedOn w:val="Normal"/>
    <w:next w:val="References"/>
    <w:rsid w:val="0063592F"/>
    <w:pPr>
      <w:spacing w:after="0"/>
      <w:ind w:left="5103" w:right="-567"/>
      <w:jc w:val="left"/>
    </w:pPr>
  </w:style>
  <w:style w:type="paragraph" w:customStyle="1" w:styleId="References">
    <w:name w:val="References"/>
    <w:basedOn w:val="Normal"/>
    <w:next w:val="AddressTR"/>
    <w:rsid w:val="0063592F"/>
    <w:pPr>
      <w:ind w:left="5103"/>
      <w:jc w:val="left"/>
    </w:pPr>
    <w:rPr>
      <w:sz w:val="20"/>
    </w:rPr>
  </w:style>
  <w:style w:type="paragraph" w:styleId="Explorateurdedocuments">
    <w:name w:val="Document Map"/>
    <w:basedOn w:val="Normal"/>
    <w:semiHidden/>
    <w:rsid w:val="0063592F"/>
    <w:pPr>
      <w:shd w:val="clear" w:color="auto" w:fill="000080"/>
    </w:pPr>
    <w:rPr>
      <w:rFonts w:ascii="Tahoma" w:hAnsi="Tahoma"/>
    </w:rPr>
  </w:style>
  <w:style w:type="paragraph" w:customStyle="1" w:styleId="DoubSign">
    <w:name w:val="DoubSign"/>
    <w:basedOn w:val="Normal"/>
    <w:next w:val="Enclosures"/>
    <w:rsid w:val="0063592F"/>
    <w:pPr>
      <w:tabs>
        <w:tab w:val="left" w:pos="5103"/>
      </w:tabs>
      <w:spacing w:before="1200" w:after="0"/>
      <w:jc w:val="left"/>
    </w:pPr>
  </w:style>
  <w:style w:type="paragraph" w:customStyle="1" w:styleId="Enclosures">
    <w:name w:val="Enclosures"/>
    <w:basedOn w:val="Normal"/>
    <w:rsid w:val="0063592F"/>
    <w:pPr>
      <w:keepNext/>
      <w:keepLines/>
      <w:tabs>
        <w:tab w:val="left" w:pos="5642"/>
      </w:tabs>
      <w:spacing w:before="480" w:after="0"/>
      <w:ind w:left="1191" w:hanging="1191"/>
      <w:jc w:val="left"/>
    </w:pPr>
  </w:style>
  <w:style w:type="paragraph" w:styleId="Notedefin">
    <w:name w:val="endnote text"/>
    <w:basedOn w:val="Normal"/>
    <w:semiHidden/>
    <w:rsid w:val="0063592F"/>
    <w:rPr>
      <w:sz w:val="20"/>
    </w:rPr>
  </w:style>
  <w:style w:type="paragraph" w:styleId="Adressedestinataire">
    <w:name w:val="envelope address"/>
    <w:basedOn w:val="Normal"/>
    <w:rsid w:val="0063592F"/>
    <w:pPr>
      <w:framePr w:w="7920" w:h="1980" w:hRule="exact" w:hSpace="180" w:wrap="auto" w:hAnchor="page" w:xAlign="center" w:yAlign="bottom"/>
      <w:spacing w:after="0"/>
    </w:pPr>
  </w:style>
  <w:style w:type="paragraph" w:styleId="Adresseexpditeur">
    <w:name w:val="envelope return"/>
    <w:basedOn w:val="Normal"/>
    <w:rsid w:val="0063592F"/>
    <w:pPr>
      <w:spacing w:after="0"/>
    </w:pPr>
    <w:rPr>
      <w:sz w:val="20"/>
    </w:rPr>
  </w:style>
  <w:style w:type="paragraph" w:styleId="Pieddepage">
    <w:name w:val="footer"/>
    <w:basedOn w:val="Normal"/>
    <w:link w:val="PieddepageCar"/>
    <w:uiPriority w:val="99"/>
    <w:rsid w:val="0063592F"/>
    <w:pPr>
      <w:spacing w:after="0"/>
      <w:ind w:right="-567"/>
      <w:jc w:val="left"/>
    </w:pPr>
    <w:rPr>
      <w:rFonts w:ascii="Arial" w:hAnsi="Arial"/>
      <w:sz w:val="16"/>
    </w:rPr>
  </w:style>
  <w:style w:type="paragraph" w:styleId="Notedebasdepage">
    <w:name w:val="footnote text"/>
    <w:basedOn w:val="Normal"/>
    <w:rsid w:val="0063592F"/>
    <w:pPr>
      <w:ind w:left="357" w:hanging="357"/>
    </w:pPr>
    <w:rPr>
      <w:sz w:val="20"/>
    </w:rPr>
  </w:style>
  <w:style w:type="paragraph" w:styleId="En-tte">
    <w:name w:val="header"/>
    <w:basedOn w:val="Normal"/>
    <w:link w:val="En-tteCar"/>
    <w:uiPriority w:val="99"/>
    <w:rsid w:val="0063592F"/>
    <w:pPr>
      <w:tabs>
        <w:tab w:val="center" w:pos="4153"/>
        <w:tab w:val="right" w:pos="8306"/>
      </w:tabs>
    </w:pPr>
  </w:style>
  <w:style w:type="paragraph" w:styleId="Index1">
    <w:name w:val="index 1"/>
    <w:basedOn w:val="Normal"/>
    <w:next w:val="Normal"/>
    <w:autoRedefine/>
    <w:semiHidden/>
    <w:rsid w:val="0063592F"/>
    <w:pPr>
      <w:ind w:left="240" w:hanging="240"/>
    </w:pPr>
  </w:style>
  <w:style w:type="paragraph" w:styleId="Index2">
    <w:name w:val="index 2"/>
    <w:basedOn w:val="Normal"/>
    <w:next w:val="Normal"/>
    <w:autoRedefine/>
    <w:semiHidden/>
    <w:rsid w:val="0063592F"/>
    <w:pPr>
      <w:ind w:left="480" w:hanging="240"/>
    </w:pPr>
  </w:style>
  <w:style w:type="paragraph" w:styleId="Index3">
    <w:name w:val="index 3"/>
    <w:basedOn w:val="Normal"/>
    <w:next w:val="Normal"/>
    <w:autoRedefine/>
    <w:semiHidden/>
    <w:rsid w:val="0063592F"/>
    <w:pPr>
      <w:ind w:left="720" w:hanging="240"/>
    </w:pPr>
  </w:style>
  <w:style w:type="paragraph" w:styleId="Index4">
    <w:name w:val="index 4"/>
    <w:basedOn w:val="Normal"/>
    <w:next w:val="Normal"/>
    <w:autoRedefine/>
    <w:semiHidden/>
    <w:rsid w:val="0063592F"/>
    <w:pPr>
      <w:ind w:left="960" w:hanging="240"/>
    </w:pPr>
  </w:style>
  <w:style w:type="paragraph" w:styleId="Index5">
    <w:name w:val="index 5"/>
    <w:basedOn w:val="Normal"/>
    <w:next w:val="Normal"/>
    <w:autoRedefine/>
    <w:semiHidden/>
    <w:rsid w:val="0063592F"/>
    <w:pPr>
      <w:ind w:left="1200" w:hanging="240"/>
    </w:pPr>
  </w:style>
  <w:style w:type="paragraph" w:styleId="Index6">
    <w:name w:val="index 6"/>
    <w:basedOn w:val="Normal"/>
    <w:next w:val="Normal"/>
    <w:autoRedefine/>
    <w:semiHidden/>
    <w:rsid w:val="0063592F"/>
    <w:pPr>
      <w:ind w:left="1440" w:hanging="240"/>
    </w:pPr>
  </w:style>
  <w:style w:type="paragraph" w:styleId="Index7">
    <w:name w:val="index 7"/>
    <w:basedOn w:val="Normal"/>
    <w:next w:val="Normal"/>
    <w:autoRedefine/>
    <w:semiHidden/>
    <w:rsid w:val="0063592F"/>
    <w:pPr>
      <w:ind w:left="1680" w:hanging="240"/>
    </w:pPr>
  </w:style>
  <w:style w:type="paragraph" w:styleId="Index8">
    <w:name w:val="index 8"/>
    <w:basedOn w:val="Normal"/>
    <w:next w:val="Normal"/>
    <w:autoRedefine/>
    <w:semiHidden/>
    <w:rsid w:val="0063592F"/>
    <w:pPr>
      <w:ind w:left="1920" w:hanging="240"/>
    </w:pPr>
  </w:style>
  <w:style w:type="paragraph" w:styleId="Index9">
    <w:name w:val="index 9"/>
    <w:basedOn w:val="Normal"/>
    <w:next w:val="Normal"/>
    <w:autoRedefine/>
    <w:semiHidden/>
    <w:rsid w:val="0063592F"/>
    <w:pPr>
      <w:ind w:left="2160" w:hanging="240"/>
    </w:pPr>
  </w:style>
  <w:style w:type="paragraph" w:styleId="Titreindex">
    <w:name w:val="index heading"/>
    <w:basedOn w:val="Normal"/>
    <w:next w:val="Index1"/>
    <w:semiHidden/>
    <w:rsid w:val="0063592F"/>
    <w:rPr>
      <w:rFonts w:ascii="Arial" w:hAnsi="Arial"/>
      <w:b/>
    </w:rPr>
  </w:style>
  <w:style w:type="paragraph" w:styleId="Liste">
    <w:name w:val="List"/>
    <w:basedOn w:val="Normal"/>
    <w:rsid w:val="0063592F"/>
    <w:pPr>
      <w:ind w:left="283" w:hanging="283"/>
    </w:pPr>
  </w:style>
  <w:style w:type="paragraph" w:styleId="Liste2">
    <w:name w:val="List 2"/>
    <w:basedOn w:val="Normal"/>
    <w:rsid w:val="0063592F"/>
    <w:pPr>
      <w:ind w:left="566" w:hanging="283"/>
    </w:pPr>
  </w:style>
  <w:style w:type="paragraph" w:styleId="Liste3">
    <w:name w:val="List 3"/>
    <w:basedOn w:val="Normal"/>
    <w:rsid w:val="0063592F"/>
    <w:pPr>
      <w:ind w:left="849" w:hanging="283"/>
    </w:pPr>
  </w:style>
  <w:style w:type="paragraph" w:styleId="Liste4">
    <w:name w:val="List 4"/>
    <w:basedOn w:val="Normal"/>
    <w:rsid w:val="0063592F"/>
    <w:pPr>
      <w:ind w:left="1132" w:hanging="283"/>
    </w:pPr>
  </w:style>
  <w:style w:type="paragraph" w:styleId="Liste5">
    <w:name w:val="List 5"/>
    <w:basedOn w:val="Normal"/>
    <w:rsid w:val="0063592F"/>
    <w:pPr>
      <w:ind w:left="1415" w:hanging="283"/>
    </w:pPr>
  </w:style>
  <w:style w:type="paragraph" w:styleId="Listepuces">
    <w:name w:val="List Bullet"/>
    <w:basedOn w:val="Normal"/>
    <w:rsid w:val="0063592F"/>
    <w:pPr>
      <w:numPr>
        <w:numId w:val="4"/>
      </w:numPr>
    </w:pPr>
  </w:style>
  <w:style w:type="paragraph" w:styleId="Listepuces2">
    <w:name w:val="List Bullet 2"/>
    <w:basedOn w:val="Text2"/>
    <w:rsid w:val="0063592F"/>
    <w:pPr>
      <w:numPr>
        <w:numId w:val="6"/>
      </w:numPr>
      <w:tabs>
        <w:tab w:val="clear" w:pos="2302"/>
      </w:tabs>
    </w:pPr>
  </w:style>
  <w:style w:type="paragraph" w:styleId="Listepuces3">
    <w:name w:val="List Bullet 3"/>
    <w:basedOn w:val="Text3"/>
    <w:rsid w:val="0063592F"/>
    <w:pPr>
      <w:numPr>
        <w:numId w:val="7"/>
      </w:numPr>
      <w:tabs>
        <w:tab w:val="clear" w:pos="2302"/>
      </w:tabs>
    </w:pPr>
  </w:style>
  <w:style w:type="paragraph" w:styleId="Listepuces4">
    <w:name w:val="List Bullet 4"/>
    <w:basedOn w:val="Text4"/>
    <w:rsid w:val="0063592F"/>
    <w:pPr>
      <w:numPr>
        <w:numId w:val="8"/>
      </w:numPr>
      <w:tabs>
        <w:tab w:val="clear" w:pos="2302"/>
      </w:tabs>
    </w:pPr>
  </w:style>
  <w:style w:type="paragraph" w:styleId="Listepuces5">
    <w:name w:val="List Bullet 5"/>
    <w:basedOn w:val="Normal"/>
    <w:autoRedefine/>
    <w:rsid w:val="0063592F"/>
    <w:pPr>
      <w:numPr>
        <w:numId w:val="1"/>
      </w:numPr>
    </w:pPr>
  </w:style>
  <w:style w:type="paragraph" w:styleId="Listecontinue">
    <w:name w:val="List Continue"/>
    <w:basedOn w:val="Normal"/>
    <w:rsid w:val="0063592F"/>
    <w:pPr>
      <w:spacing w:after="120"/>
      <w:ind w:left="283"/>
    </w:pPr>
  </w:style>
  <w:style w:type="paragraph" w:styleId="Listecontinue2">
    <w:name w:val="List Continue 2"/>
    <w:basedOn w:val="Normal"/>
    <w:rsid w:val="0063592F"/>
    <w:pPr>
      <w:spacing w:after="120"/>
      <w:ind w:left="566"/>
    </w:pPr>
  </w:style>
  <w:style w:type="paragraph" w:styleId="Listecontinue3">
    <w:name w:val="List Continue 3"/>
    <w:basedOn w:val="Normal"/>
    <w:rsid w:val="0063592F"/>
    <w:pPr>
      <w:spacing w:after="120"/>
      <w:ind w:left="849"/>
    </w:pPr>
  </w:style>
  <w:style w:type="paragraph" w:styleId="Listecontinue4">
    <w:name w:val="List Continue 4"/>
    <w:basedOn w:val="Normal"/>
    <w:rsid w:val="0063592F"/>
    <w:pPr>
      <w:spacing w:after="120"/>
      <w:ind w:left="1132"/>
    </w:pPr>
  </w:style>
  <w:style w:type="paragraph" w:styleId="Listecontinue5">
    <w:name w:val="List Continue 5"/>
    <w:basedOn w:val="Normal"/>
    <w:rsid w:val="0063592F"/>
    <w:pPr>
      <w:spacing w:after="120"/>
      <w:ind w:left="1415"/>
    </w:pPr>
  </w:style>
  <w:style w:type="paragraph" w:styleId="Listenumros">
    <w:name w:val="List Number"/>
    <w:basedOn w:val="Normal"/>
    <w:rsid w:val="0063592F"/>
    <w:pPr>
      <w:numPr>
        <w:numId w:val="14"/>
      </w:numPr>
    </w:pPr>
  </w:style>
  <w:style w:type="paragraph" w:styleId="Listenumros2">
    <w:name w:val="List Number 2"/>
    <w:basedOn w:val="Text2"/>
    <w:rsid w:val="0063592F"/>
    <w:pPr>
      <w:numPr>
        <w:numId w:val="16"/>
      </w:numPr>
      <w:tabs>
        <w:tab w:val="clear" w:pos="2302"/>
      </w:tabs>
    </w:pPr>
  </w:style>
  <w:style w:type="paragraph" w:styleId="Listenumros3">
    <w:name w:val="List Number 3"/>
    <w:basedOn w:val="Text3"/>
    <w:rsid w:val="0063592F"/>
    <w:pPr>
      <w:numPr>
        <w:numId w:val="17"/>
      </w:numPr>
      <w:tabs>
        <w:tab w:val="clear" w:pos="2302"/>
      </w:tabs>
    </w:pPr>
  </w:style>
  <w:style w:type="paragraph" w:styleId="Listenumros4">
    <w:name w:val="List Number 4"/>
    <w:basedOn w:val="Text4"/>
    <w:rsid w:val="0063592F"/>
    <w:pPr>
      <w:numPr>
        <w:numId w:val="18"/>
      </w:numPr>
      <w:tabs>
        <w:tab w:val="clear" w:pos="2302"/>
      </w:tabs>
    </w:pPr>
  </w:style>
  <w:style w:type="paragraph" w:styleId="Listenumros5">
    <w:name w:val="List Number 5"/>
    <w:basedOn w:val="Normal"/>
    <w:rsid w:val="0063592F"/>
    <w:pPr>
      <w:numPr>
        <w:numId w:val="2"/>
      </w:numPr>
    </w:pPr>
  </w:style>
  <w:style w:type="paragraph" w:styleId="Textedemacro">
    <w:name w:val="macro"/>
    <w:semiHidden/>
    <w:rsid w:val="0063592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rsid w:val="0063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rsid w:val="0063592F"/>
    <w:pPr>
      <w:ind w:left="720"/>
    </w:pPr>
  </w:style>
  <w:style w:type="paragraph" w:styleId="Titredenote">
    <w:name w:val="Note Heading"/>
    <w:basedOn w:val="Normal"/>
    <w:next w:val="Normal"/>
    <w:rsid w:val="0063592F"/>
  </w:style>
  <w:style w:type="paragraph" w:customStyle="1" w:styleId="NoteHead">
    <w:name w:val="NoteHead"/>
    <w:basedOn w:val="Normal"/>
    <w:next w:val="Subject"/>
    <w:rsid w:val="0063592F"/>
    <w:pPr>
      <w:spacing w:before="720" w:after="720"/>
      <w:jc w:val="center"/>
    </w:pPr>
    <w:rPr>
      <w:b/>
      <w:smallCaps/>
    </w:rPr>
  </w:style>
  <w:style w:type="paragraph" w:customStyle="1" w:styleId="Subject">
    <w:name w:val="Subject"/>
    <w:basedOn w:val="Normal"/>
    <w:next w:val="Normal"/>
    <w:rsid w:val="0063592F"/>
    <w:pPr>
      <w:spacing w:after="480"/>
      <w:ind w:left="1531" w:hanging="1531"/>
      <w:jc w:val="left"/>
    </w:pPr>
    <w:rPr>
      <w:b/>
    </w:rPr>
  </w:style>
  <w:style w:type="paragraph" w:customStyle="1" w:styleId="NoteList">
    <w:name w:val="NoteList"/>
    <w:basedOn w:val="Normal"/>
    <w:next w:val="Subject"/>
    <w:rsid w:val="0063592F"/>
    <w:pPr>
      <w:tabs>
        <w:tab w:val="left" w:pos="5823"/>
      </w:tabs>
      <w:spacing w:before="720" w:after="720"/>
      <w:ind w:left="5104" w:hanging="3119"/>
      <w:jc w:val="left"/>
    </w:pPr>
    <w:rPr>
      <w:b/>
      <w:smallCaps/>
    </w:rPr>
  </w:style>
  <w:style w:type="paragraph" w:customStyle="1" w:styleId="NumPar1">
    <w:name w:val="NumPar 1"/>
    <w:basedOn w:val="Titre1"/>
    <w:next w:val="Text1"/>
    <w:rsid w:val="0063592F"/>
    <w:pPr>
      <w:keepNext w:val="0"/>
      <w:spacing w:before="0"/>
      <w:outlineLvl w:val="9"/>
    </w:pPr>
    <w:rPr>
      <w:b w:val="0"/>
      <w:smallCaps w:val="0"/>
    </w:rPr>
  </w:style>
  <w:style w:type="paragraph" w:customStyle="1" w:styleId="NumPar2">
    <w:name w:val="NumPar 2"/>
    <w:basedOn w:val="Titre2"/>
    <w:next w:val="Text2"/>
    <w:rsid w:val="0063592F"/>
    <w:pPr>
      <w:keepNext w:val="0"/>
      <w:outlineLvl w:val="9"/>
    </w:pPr>
    <w:rPr>
      <w:b w:val="0"/>
    </w:rPr>
  </w:style>
  <w:style w:type="paragraph" w:customStyle="1" w:styleId="NumPar3">
    <w:name w:val="NumPar 3"/>
    <w:basedOn w:val="Titre3"/>
    <w:next w:val="Text3"/>
    <w:rsid w:val="0063592F"/>
    <w:pPr>
      <w:keepNext w:val="0"/>
      <w:outlineLvl w:val="9"/>
    </w:pPr>
    <w:rPr>
      <w:i w:val="0"/>
    </w:rPr>
  </w:style>
  <w:style w:type="paragraph" w:customStyle="1" w:styleId="NumPar4">
    <w:name w:val="NumPar 4"/>
    <w:basedOn w:val="Titre4"/>
    <w:next w:val="Text4"/>
    <w:rsid w:val="0063592F"/>
    <w:pPr>
      <w:keepNext w:val="0"/>
      <w:outlineLvl w:val="9"/>
    </w:pPr>
  </w:style>
  <w:style w:type="paragraph" w:customStyle="1" w:styleId="PartTitle">
    <w:name w:val="PartTitle"/>
    <w:basedOn w:val="Normal"/>
    <w:next w:val="ChapterTitle"/>
    <w:rsid w:val="0063592F"/>
    <w:pPr>
      <w:keepNext/>
      <w:pageBreakBefore/>
      <w:spacing w:after="480"/>
      <w:jc w:val="center"/>
    </w:pPr>
    <w:rPr>
      <w:b/>
      <w:sz w:val="36"/>
    </w:rPr>
  </w:style>
  <w:style w:type="paragraph" w:styleId="Textebrut">
    <w:name w:val="Plain Text"/>
    <w:basedOn w:val="Normal"/>
    <w:rsid w:val="0063592F"/>
    <w:rPr>
      <w:rFonts w:ascii="Courier New" w:hAnsi="Courier New"/>
      <w:sz w:val="20"/>
    </w:rPr>
  </w:style>
  <w:style w:type="paragraph" w:styleId="Salutations">
    <w:name w:val="Salutation"/>
    <w:basedOn w:val="Normal"/>
    <w:next w:val="Normal"/>
    <w:rsid w:val="0063592F"/>
  </w:style>
  <w:style w:type="paragraph" w:styleId="Signature">
    <w:name w:val="Signature"/>
    <w:basedOn w:val="Normal"/>
    <w:next w:val="Enclosures"/>
    <w:rsid w:val="0063592F"/>
    <w:pPr>
      <w:tabs>
        <w:tab w:val="left" w:pos="5103"/>
      </w:tabs>
      <w:spacing w:before="1200" w:after="0"/>
      <w:ind w:left="5103"/>
      <w:jc w:val="center"/>
    </w:pPr>
  </w:style>
  <w:style w:type="paragraph" w:styleId="Sous-titre">
    <w:name w:val="Subtitle"/>
    <w:basedOn w:val="Normal"/>
    <w:rsid w:val="0063592F"/>
    <w:pPr>
      <w:spacing w:after="60"/>
      <w:jc w:val="center"/>
      <w:outlineLvl w:val="1"/>
    </w:pPr>
    <w:rPr>
      <w:rFonts w:ascii="Arial" w:hAnsi="Arial"/>
    </w:rPr>
  </w:style>
  <w:style w:type="paragraph" w:customStyle="1" w:styleId="SubTitle1">
    <w:name w:val="SubTitle 1"/>
    <w:basedOn w:val="Normal"/>
    <w:next w:val="SubTitle2"/>
    <w:rsid w:val="0063592F"/>
    <w:pPr>
      <w:jc w:val="center"/>
    </w:pPr>
    <w:rPr>
      <w:b/>
      <w:sz w:val="40"/>
    </w:rPr>
  </w:style>
  <w:style w:type="paragraph" w:customStyle="1" w:styleId="SubTitle2">
    <w:name w:val="SubTitle 2"/>
    <w:basedOn w:val="Normal"/>
    <w:rsid w:val="0063592F"/>
    <w:pPr>
      <w:jc w:val="center"/>
    </w:pPr>
    <w:rPr>
      <w:b/>
      <w:sz w:val="32"/>
    </w:rPr>
  </w:style>
  <w:style w:type="paragraph" w:styleId="Tabledesrfrencesjuridiques">
    <w:name w:val="table of authorities"/>
    <w:basedOn w:val="Normal"/>
    <w:next w:val="Normal"/>
    <w:semiHidden/>
    <w:rsid w:val="0063592F"/>
    <w:pPr>
      <w:ind w:left="240" w:hanging="240"/>
    </w:pPr>
  </w:style>
  <w:style w:type="paragraph" w:styleId="Tabledesillustrations">
    <w:name w:val="table of figures"/>
    <w:basedOn w:val="Normal"/>
    <w:next w:val="Normal"/>
    <w:semiHidden/>
    <w:rsid w:val="0063592F"/>
    <w:pPr>
      <w:ind w:left="480" w:hanging="480"/>
    </w:pPr>
  </w:style>
  <w:style w:type="paragraph" w:styleId="Titre">
    <w:name w:val="Title"/>
    <w:basedOn w:val="Normal"/>
    <w:next w:val="SubTitle1"/>
    <w:rsid w:val="0063592F"/>
    <w:pPr>
      <w:spacing w:after="480"/>
      <w:jc w:val="center"/>
    </w:pPr>
    <w:rPr>
      <w:b/>
      <w:kern w:val="28"/>
      <w:sz w:val="48"/>
    </w:rPr>
  </w:style>
  <w:style w:type="paragraph" w:styleId="TitreTR">
    <w:name w:val="toa heading"/>
    <w:basedOn w:val="Normal"/>
    <w:next w:val="Normal"/>
    <w:semiHidden/>
    <w:rsid w:val="0063592F"/>
    <w:pPr>
      <w:spacing w:before="120"/>
    </w:pPr>
    <w:rPr>
      <w:rFonts w:ascii="Arial" w:hAnsi="Arial"/>
      <w:b/>
    </w:rPr>
  </w:style>
  <w:style w:type="paragraph" w:styleId="TM1">
    <w:name w:val="toc 1"/>
    <w:basedOn w:val="Normal"/>
    <w:next w:val="Normal"/>
    <w:semiHidden/>
    <w:rsid w:val="0063592F"/>
    <w:pPr>
      <w:tabs>
        <w:tab w:val="right" w:leader="dot" w:pos="8640"/>
      </w:tabs>
      <w:spacing w:before="120" w:after="120"/>
      <w:ind w:left="482" w:right="720" w:hanging="482"/>
    </w:pPr>
    <w:rPr>
      <w:caps/>
    </w:rPr>
  </w:style>
  <w:style w:type="paragraph" w:styleId="TM2">
    <w:name w:val="toc 2"/>
    <w:basedOn w:val="Normal"/>
    <w:next w:val="Normal"/>
    <w:semiHidden/>
    <w:rsid w:val="0063592F"/>
    <w:pPr>
      <w:tabs>
        <w:tab w:val="right" w:leader="dot" w:pos="8640"/>
      </w:tabs>
      <w:spacing w:before="60" w:after="60"/>
      <w:ind w:left="1077" w:right="720" w:hanging="595"/>
    </w:pPr>
  </w:style>
  <w:style w:type="paragraph" w:styleId="TM3">
    <w:name w:val="toc 3"/>
    <w:basedOn w:val="Normal"/>
    <w:next w:val="Normal"/>
    <w:semiHidden/>
    <w:rsid w:val="0063592F"/>
    <w:pPr>
      <w:tabs>
        <w:tab w:val="right" w:leader="dot" w:pos="8640"/>
      </w:tabs>
      <w:spacing w:before="60" w:after="60"/>
      <w:ind w:left="1916" w:right="720" w:hanging="839"/>
    </w:pPr>
  </w:style>
  <w:style w:type="paragraph" w:styleId="TM4">
    <w:name w:val="toc 4"/>
    <w:basedOn w:val="Normal"/>
    <w:next w:val="Normal"/>
    <w:semiHidden/>
    <w:rsid w:val="0063592F"/>
    <w:pPr>
      <w:tabs>
        <w:tab w:val="right" w:leader="dot" w:pos="8641"/>
      </w:tabs>
      <w:spacing w:before="60" w:after="60"/>
      <w:ind w:left="2880" w:right="720" w:hanging="964"/>
    </w:pPr>
  </w:style>
  <w:style w:type="paragraph" w:styleId="TM5">
    <w:name w:val="toc 5"/>
    <w:basedOn w:val="Normal"/>
    <w:next w:val="Normal"/>
    <w:semiHidden/>
    <w:rsid w:val="0063592F"/>
    <w:pPr>
      <w:tabs>
        <w:tab w:val="right" w:leader="dot" w:pos="8641"/>
      </w:tabs>
      <w:spacing w:before="240" w:after="120"/>
      <w:ind w:right="720"/>
    </w:pPr>
    <w:rPr>
      <w:caps/>
    </w:rPr>
  </w:style>
  <w:style w:type="paragraph" w:styleId="TM6">
    <w:name w:val="toc 6"/>
    <w:basedOn w:val="Normal"/>
    <w:next w:val="Normal"/>
    <w:autoRedefine/>
    <w:semiHidden/>
    <w:rsid w:val="0063592F"/>
    <w:pPr>
      <w:ind w:left="1200"/>
    </w:pPr>
  </w:style>
  <w:style w:type="paragraph" w:styleId="TM7">
    <w:name w:val="toc 7"/>
    <w:basedOn w:val="Normal"/>
    <w:next w:val="Normal"/>
    <w:autoRedefine/>
    <w:semiHidden/>
    <w:rsid w:val="0063592F"/>
    <w:pPr>
      <w:ind w:left="1440"/>
    </w:pPr>
  </w:style>
  <w:style w:type="paragraph" w:styleId="TM8">
    <w:name w:val="toc 8"/>
    <w:basedOn w:val="Normal"/>
    <w:next w:val="Normal"/>
    <w:autoRedefine/>
    <w:semiHidden/>
    <w:rsid w:val="0063592F"/>
    <w:pPr>
      <w:ind w:left="1680"/>
    </w:pPr>
  </w:style>
  <w:style w:type="paragraph" w:styleId="TM9">
    <w:name w:val="toc 9"/>
    <w:basedOn w:val="Normal"/>
    <w:next w:val="Normal"/>
    <w:autoRedefine/>
    <w:semiHidden/>
    <w:rsid w:val="0063592F"/>
    <w:pPr>
      <w:ind w:left="1920"/>
    </w:pPr>
  </w:style>
  <w:style w:type="paragraph" w:customStyle="1" w:styleId="YReferences">
    <w:name w:val="YReferences"/>
    <w:basedOn w:val="Normal"/>
    <w:next w:val="Normal"/>
    <w:rsid w:val="0063592F"/>
    <w:pPr>
      <w:spacing w:after="480"/>
      <w:ind w:left="1531" w:hanging="1531"/>
    </w:pPr>
  </w:style>
  <w:style w:type="paragraph" w:customStyle="1" w:styleId="ListBullet1">
    <w:name w:val="List Bullet 1"/>
    <w:basedOn w:val="Text1"/>
    <w:rsid w:val="0063592F"/>
    <w:pPr>
      <w:numPr>
        <w:numId w:val="5"/>
      </w:numPr>
    </w:pPr>
  </w:style>
  <w:style w:type="paragraph" w:customStyle="1" w:styleId="ListDash">
    <w:name w:val="List Dash"/>
    <w:basedOn w:val="Normal"/>
    <w:rsid w:val="0063592F"/>
    <w:pPr>
      <w:numPr>
        <w:numId w:val="9"/>
      </w:numPr>
    </w:pPr>
  </w:style>
  <w:style w:type="paragraph" w:customStyle="1" w:styleId="ListDash1">
    <w:name w:val="List Dash 1"/>
    <w:basedOn w:val="Text1"/>
    <w:rsid w:val="0063592F"/>
    <w:pPr>
      <w:numPr>
        <w:numId w:val="10"/>
      </w:numPr>
    </w:pPr>
  </w:style>
  <w:style w:type="paragraph" w:customStyle="1" w:styleId="ListDash2">
    <w:name w:val="List Dash 2"/>
    <w:basedOn w:val="Text2"/>
    <w:rsid w:val="0063592F"/>
    <w:pPr>
      <w:numPr>
        <w:numId w:val="11"/>
      </w:numPr>
      <w:tabs>
        <w:tab w:val="clear" w:pos="2302"/>
      </w:tabs>
    </w:pPr>
  </w:style>
  <w:style w:type="paragraph" w:customStyle="1" w:styleId="ListDash3">
    <w:name w:val="List Dash 3"/>
    <w:basedOn w:val="Text3"/>
    <w:rsid w:val="0063592F"/>
    <w:pPr>
      <w:numPr>
        <w:numId w:val="12"/>
      </w:numPr>
      <w:tabs>
        <w:tab w:val="clear" w:pos="2302"/>
      </w:tabs>
    </w:pPr>
  </w:style>
  <w:style w:type="paragraph" w:customStyle="1" w:styleId="ListDash4">
    <w:name w:val="List Dash 4"/>
    <w:basedOn w:val="Text4"/>
    <w:rsid w:val="0063592F"/>
    <w:pPr>
      <w:numPr>
        <w:numId w:val="13"/>
      </w:numPr>
      <w:tabs>
        <w:tab w:val="clear" w:pos="2302"/>
      </w:tabs>
    </w:pPr>
  </w:style>
  <w:style w:type="paragraph" w:customStyle="1" w:styleId="ListNumberLevel2">
    <w:name w:val="List Number (Level 2)"/>
    <w:basedOn w:val="Normal"/>
    <w:rsid w:val="0063592F"/>
    <w:pPr>
      <w:numPr>
        <w:ilvl w:val="1"/>
        <w:numId w:val="14"/>
      </w:numPr>
    </w:pPr>
  </w:style>
  <w:style w:type="paragraph" w:customStyle="1" w:styleId="ListNumberLevel3">
    <w:name w:val="List Number (Level 3)"/>
    <w:basedOn w:val="Normal"/>
    <w:rsid w:val="0063592F"/>
    <w:pPr>
      <w:numPr>
        <w:ilvl w:val="2"/>
        <w:numId w:val="14"/>
      </w:numPr>
    </w:pPr>
  </w:style>
  <w:style w:type="paragraph" w:customStyle="1" w:styleId="ListNumberLevel4">
    <w:name w:val="List Number (Level 4)"/>
    <w:basedOn w:val="Normal"/>
    <w:rsid w:val="0063592F"/>
    <w:pPr>
      <w:numPr>
        <w:ilvl w:val="3"/>
        <w:numId w:val="14"/>
      </w:numPr>
    </w:pPr>
  </w:style>
  <w:style w:type="paragraph" w:customStyle="1" w:styleId="ListNumber1">
    <w:name w:val="List Number 1"/>
    <w:basedOn w:val="Text1"/>
    <w:rsid w:val="0063592F"/>
    <w:pPr>
      <w:numPr>
        <w:numId w:val="15"/>
      </w:numPr>
    </w:pPr>
  </w:style>
  <w:style w:type="paragraph" w:customStyle="1" w:styleId="ListNumber1Level2">
    <w:name w:val="List Number 1 (Level 2)"/>
    <w:basedOn w:val="Text1"/>
    <w:rsid w:val="0063592F"/>
    <w:pPr>
      <w:numPr>
        <w:ilvl w:val="1"/>
        <w:numId w:val="15"/>
      </w:numPr>
    </w:pPr>
  </w:style>
  <w:style w:type="paragraph" w:customStyle="1" w:styleId="ListNumber1Level3">
    <w:name w:val="List Number 1 (Level 3)"/>
    <w:basedOn w:val="Text1"/>
    <w:rsid w:val="0063592F"/>
    <w:pPr>
      <w:numPr>
        <w:ilvl w:val="2"/>
        <w:numId w:val="15"/>
      </w:numPr>
    </w:pPr>
  </w:style>
  <w:style w:type="paragraph" w:customStyle="1" w:styleId="ListNumber1Level4">
    <w:name w:val="List Number 1 (Level 4)"/>
    <w:basedOn w:val="Text1"/>
    <w:rsid w:val="0063592F"/>
    <w:pPr>
      <w:numPr>
        <w:ilvl w:val="3"/>
        <w:numId w:val="15"/>
      </w:numPr>
    </w:pPr>
  </w:style>
  <w:style w:type="paragraph" w:customStyle="1" w:styleId="ListNumber2Level2">
    <w:name w:val="List Number 2 (Level 2)"/>
    <w:basedOn w:val="Text2"/>
    <w:rsid w:val="0063592F"/>
    <w:pPr>
      <w:numPr>
        <w:ilvl w:val="1"/>
        <w:numId w:val="16"/>
      </w:numPr>
      <w:tabs>
        <w:tab w:val="clear" w:pos="2302"/>
      </w:tabs>
    </w:pPr>
  </w:style>
  <w:style w:type="paragraph" w:customStyle="1" w:styleId="ListNumber2Level3">
    <w:name w:val="List Number 2 (Level 3)"/>
    <w:basedOn w:val="Text2"/>
    <w:rsid w:val="0063592F"/>
    <w:pPr>
      <w:numPr>
        <w:ilvl w:val="2"/>
        <w:numId w:val="16"/>
      </w:numPr>
      <w:tabs>
        <w:tab w:val="clear" w:pos="2302"/>
      </w:tabs>
    </w:pPr>
  </w:style>
  <w:style w:type="paragraph" w:customStyle="1" w:styleId="ListNumber2Level4">
    <w:name w:val="List Number 2 (Level 4)"/>
    <w:basedOn w:val="Text2"/>
    <w:rsid w:val="0063592F"/>
    <w:pPr>
      <w:numPr>
        <w:ilvl w:val="3"/>
        <w:numId w:val="16"/>
      </w:numPr>
      <w:tabs>
        <w:tab w:val="clear" w:pos="2302"/>
      </w:tabs>
    </w:pPr>
  </w:style>
  <w:style w:type="paragraph" w:customStyle="1" w:styleId="ListNumber3Level2">
    <w:name w:val="List Number 3 (Level 2)"/>
    <w:basedOn w:val="Text3"/>
    <w:rsid w:val="0063592F"/>
    <w:pPr>
      <w:numPr>
        <w:ilvl w:val="1"/>
        <w:numId w:val="17"/>
      </w:numPr>
      <w:tabs>
        <w:tab w:val="clear" w:pos="2302"/>
      </w:tabs>
    </w:pPr>
  </w:style>
  <w:style w:type="paragraph" w:customStyle="1" w:styleId="ListNumber3Level3">
    <w:name w:val="List Number 3 (Level 3)"/>
    <w:basedOn w:val="Text3"/>
    <w:rsid w:val="0063592F"/>
    <w:pPr>
      <w:numPr>
        <w:ilvl w:val="2"/>
        <w:numId w:val="17"/>
      </w:numPr>
      <w:tabs>
        <w:tab w:val="clear" w:pos="2302"/>
      </w:tabs>
    </w:pPr>
  </w:style>
  <w:style w:type="paragraph" w:customStyle="1" w:styleId="ListNumber3Level4">
    <w:name w:val="List Number 3 (Level 4)"/>
    <w:basedOn w:val="Text3"/>
    <w:rsid w:val="0063592F"/>
    <w:pPr>
      <w:numPr>
        <w:ilvl w:val="3"/>
        <w:numId w:val="17"/>
      </w:numPr>
      <w:tabs>
        <w:tab w:val="clear" w:pos="2302"/>
      </w:tabs>
    </w:pPr>
  </w:style>
  <w:style w:type="paragraph" w:customStyle="1" w:styleId="ListNumber4Level2">
    <w:name w:val="List Number 4 (Level 2)"/>
    <w:basedOn w:val="Text4"/>
    <w:rsid w:val="0063592F"/>
    <w:pPr>
      <w:numPr>
        <w:ilvl w:val="1"/>
        <w:numId w:val="18"/>
      </w:numPr>
      <w:tabs>
        <w:tab w:val="clear" w:pos="2302"/>
      </w:tabs>
    </w:pPr>
  </w:style>
  <w:style w:type="paragraph" w:customStyle="1" w:styleId="ListNumber4Level3">
    <w:name w:val="List Number 4 (Level 3)"/>
    <w:basedOn w:val="Text4"/>
    <w:rsid w:val="0063592F"/>
    <w:pPr>
      <w:numPr>
        <w:ilvl w:val="2"/>
        <w:numId w:val="18"/>
      </w:numPr>
      <w:tabs>
        <w:tab w:val="clear" w:pos="2302"/>
      </w:tabs>
    </w:pPr>
  </w:style>
  <w:style w:type="paragraph" w:customStyle="1" w:styleId="ListNumber4Level4">
    <w:name w:val="List Number 4 (Level 4)"/>
    <w:basedOn w:val="Text4"/>
    <w:rsid w:val="0063592F"/>
    <w:pPr>
      <w:numPr>
        <w:ilvl w:val="3"/>
        <w:numId w:val="18"/>
      </w:numPr>
      <w:tabs>
        <w:tab w:val="clear" w:pos="2302"/>
      </w:tabs>
    </w:pPr>
  </w:style>
  <w:style w:type="paragraph" w:styleId="En-ttedetabledesmatires">
    <w:name w:val="TOC Heading"/>
    <w:basedOn w:val="Normal"/>
    <w:next w:val="Normal"/>
    <w:rsid w:val="0063592F"/>
    <w:pPr>
      <w:keepNext/>
      <w:spacing w:before="240"/>
      <w:jc w:val="center"/>
    </w:pPr>
    <w:rPr>
      <w:b/>
    </w:rPr>
  </w:style>
  <w:style w:type="paragraph" w:customStyle="1" w:styleId="Contact">
    <w:name w:val="Contact"/>
    <w:basedOn w:val="Normal"/>
    <w:next w:val="Normal"/>
    <w:rsid w:val="0063592F"/>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eastAsia="ar-SA"/>
    </w:rPr>
  </w:style>
  <w:style w:type="character" w:customStyle="1" w:styleId="ObjetducommentaireCar">
    <w:name w:val="Objet du commentaire Car"/>
    <w:link w:val="Objetducommentaire"/>
    <w:uiPriority w:val="99"/>
    <w:rsid w:val="00BA290F"/>
    <w:rPr>
      <w:b/>
      <w:bCs/>
      <w:lang w:eastAsia="ar-SA"/>
    </w:rPr>
  </w:style>
  <w:style w:type="paragraph" w:styleId="Rvision">
    <w:name w:val="Revision"/>
    <w:hidden/>
    <w:uiPriority w:val="99"/>
    <w:semiHidden/>
    <w:rsid w:val="00BA290F"/>
    <w:rPr>
      <w:sz w:val="24"/>
      <w:szCs w:val="24"/>
      <w:lang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14274">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84FCED-2F15-4BB8-B8FA-43C0F5B7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325</TotalTime>
  <Pages>4</Pages>
  <Words>542</Words>
  <Characters>2982</Characters>
  <Application>Microsoft Office Word</Application>
  <DocSecurity>0</DocSecurity>
  <PresentationFormat>Microsoft Word 11.0</PresentationFormat>
  <Lines>24</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3517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pc</cp:lastModifiedBy>
  <cp:revision>15</cp:revision>
  <cp:lastPrinted>2018-03-16T17:29:00Z</cp:lastPrinted>
  <dcterms:created xsi:type="dcterms:W3CDTF">2018-04-23T12:58:00Z</dcterms:created>
  <dcterms:modified xsi:type="dcterms:W3CDTF">2020-11-03T14:26:00Z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