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</w:t>
      </w:r>
      <w:r w:rsidRPr="00F91649">
        <w:rPr>
          <w:rFonts w:ascii="Verdana" w:hAnsi="Verdana" w:cs="Calibri"/>
          <w:highlight w:val="yellow"/>
          <w:lang w:val="en-GB"/>
        </w:rPr>
        <w:t xml:space="preserve">from </w:t>
      </w:r>
      <w:r w:rsidRPr="00F91649">
        <w:rPr>
          <w:rFonts w:ascii="Verdana" w:hAnsi="Verdana" w:cs="Calibri"/>
          <w:i/>
          <w:highlight w:val="yellow"/>
          <w:lang w:val="en-GB"/>
        </w:rPr>
        <w:t>[day/month/year]</w:t>
      </w:r>
      <w:r w:rsidRPr="00F91649">
        <w:rPr>
          <w:rFonts w:ascii="Verdana" w:hAnsi="Verdana" w:cs="Calibri"/>
          <w:highlight w:val="yellow"/>
          <w:lang w:val="en-GB"/>
        </w:rPr>
        <w:tab/>
        <w:t xml:space="preserve">till </w:t>
      </w:r>
      <w:r w:rsidRPr="00F91649">
        <w:rPr>
          <w:rFonts w:ascii="Verdana" w:hAnsi="Verdana" w:cs="Calibri"/>
          <w:i/>
          <w:highlight w:val="yellow"/>
          <w:lang w:val="en-GB"/>
        </w:rPr>
        <w:t>[day/month/year]</w:t>
      </w:r>
    </w:p>
    <w:p w:rsidR="00490F95" w:rsidRDefault="00490F9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F91649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F91649">
        <w:rPr>
          <w:rFonts w:ascii="Verdana" w:hAnsi="Verdana" w:cs="Calibri"/>
          <w:lang w:val="en-GB"/>
        </w:rPr>
        <w:t>05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F9164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F91649">
              <w:rPr>
                <w:rFonts w:ascii="Verdana" w:hAnsi="Verdana" w:cs="Arial"/>
                <w:color w:val="002060"/>
                <w:sz w:val="20"/>
                <w:lang w:val="en-GB"/>
              </w:rPr>
              <w:t>21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F91649">
              <w:rPr>
                <w:rFonts w:ascii="Verdana" w:hAnsi="Verdana" w:cs="Arial"/>
                <w:color w:val="002060"/>
                <w:sz w:val="20"/>
                <w:lang w:val="en-GB"/>
              </w:rPr>
              <w:t>22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ppeldenotedefin"/>
          <w:rFonts w:ascii="Verdana" w:hAnsi="Verdana" w:cs="Arial"/>
          <w:b/>
          <w:color w:val="002060"/>
          <w:szCs w:val="24"/>
          <w:lang w:val="is-IS"/>
        </w:rPr>
        <w:endnoteReference w:id="5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177"/>
        <w:gridCol w:w="2199"/>
        <w:gridCol w:w="2202"/>
        <w:gridCol w:w="2426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F91649" w:rsidRDefault="00F91649" w:rsidP="00F9164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F91649">
              <w:rPr>
                <w:rFonts w:ascii="Verdana" w:hAnsi="Verdana" w:cs="Arial"/>
                <w:b/>
                <w:color w:val="002060"/>
                <w:sz w:val="20"/>
              </w:rPr>
              <w:t>Université des Sciences et d</w:t>
            </w:r>
            <w:r>
              <w:rPr>
                <w:rFonts w:ascii="Verdana" w:hAnsi="Verdana" w:cs="Arial"/>
                <w:b/>
                <w:color w:val="002060"/>
                <w:sz w:val="20"/>
              </w:rPr>
              <w:t>e la Technologie d’Oran M-B</w:t>
            </w: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F91649" w:rsidRDefault="00F91649" w:rsidP="00F91649">
            <w:pPr>
              <w:shd w:val="clear" w:color="auto" w:fill="FFFFFF"/>
              <w:ind w:right="-993"/>
              <w:jc w:val="left"/>
              <w:rPr>
                <w:rFonts w:ascii="Helvetica" w:hAnsi="Helvetica" w:cs="Helvetica"/>
                <w:sz w:val="20"/>
                <w:shd w:val="clear" w:color="auto" w:fill="FFFFFF"/>
                <w:lang w:val="es-ES_tradnl"/>
              </w:rPr>
            </w:pPr>
            <w:r w:rsidRPr="00F91649">
              <w:rPr>
                <w:rFonts w:ascii="Helvetica" w:hAnsi="Helvetica" w:cs="Helvetica"/>
                <w:sz w:val="20"/>
                <w:shd w:val="clear" w:color="auto" w:fill="FFFFFF"/>
                <w:lang w:val="es-ES_tradnl"/>
              </w:rPr>
              <w:t xml:space="preserve">BP 1505 El Mnouar </w:t>
            </w:r>
          </w:p>
          <w:p w:rsidR="007967A9" w:rsidRPr="00F91649" w:rsidRDefault="00F91649" w:rsidP="00F9164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_tradnl"/>
              </w:rPr>
            </w:pPr>
            <w:r w:rsidRPr="00F91649">
              <w:rPr>
                <w:rFonts w:ascii="Helvetica" w:hAnsi="Helvetica" w:cs="Helvetica"/>
                <w:sz w:val="20"/>
                <w:shd w:val="clear" w:color="auto" w:fill="FFFFFF"/>
                <w:lang w:val="es-ES_tradnl"/>
              </w:rPr>
              <w:t>Oran 31036, Algeria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F91649" w:rsidP="005423A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Algeria</w:t>
            </w:r>
          </w:p>
        </w:tc>
      </w:tr>
      <w:tr w:rsidR="007967A9" w:rsidRPr="00F91649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F91649" w:rsidRPr="005843A1" w:rsidRDefault="00F91649" w:rsidP="00F91649">
            <w:pPr>
              <w:jc w:val="center"/>
              <w:rPr>
                <w:lang w:val="es-ES_tradnl" w:eastAsia="en-GB"/>
              </w:rPr>
            </w:pPr>
            <w:r w:rsidRPr="005843A1">
              <w:rPr>
                <w:lang w:val="es-ES_tradnl" w:eastAsia="en-GB"/>
              </w:rPr>
              <w:t>Amina Belkedah</w:t>
            </w:r>
          </w:p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F91649" w:rsidRPr="00F91649" w:rsidRDefault="00F91649" w:rsidP="00F91649">
            <w:pPr>
              <w:jc w:val="center"/>
              <w:rPr>
                <w:rFonts w:ascii="Helvetica" w:hAnsi="Helvetica" w:cs="Helvetica"/>
                <w:spacing w:val="5"/>
                <w:lang w:val="es-ES_tradnl"/>
              </w:rPr>
            </w:pPr>
            <w:r w:rsidRPr="00F91649">
              <w:rPr>
                <w:rStyle w:val="go"/>
                <w:rFonts w:ascii="Helvetica" w:hAnsi="Helvetica" w:cs="Helvetica"/>
                <w:spacing w:val="5"/>
                <w:lang w:val="es-ES_tradnl"/>
              </w:rPr>
              <w:t>erasmusplus@univ-usto.dz</w:t>
            </w:r>
          </w:p>
          <w:p w:rsidR="007967A9" w:rsidRPr="00F91649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_tradnl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B2569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B2569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F91649" w:rsidRDefault="00F91649" w:rsidP="00F91649">
            <w:pPr>
              <w:jc w:val="center"/>
              <w:rPr>
                <w:lang w:eastAsia="fr-FR"/>
              </w:rPr>
            </w:pPr>
            <w:r w:rsidRPr="001D59E9">
              <w:rPr>
                <w:lang w:eastAsia="fr-FR"/>
              </w:rPr>
              <w:t>Sapienza University of Rom</w:t>
            </w:r>
            <w:r>
              <w:rPr>
                <w:lang w:eastAsia="fr-FR"/>
              </w:rPr>
              <w:t>e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F91649">
        <w:trPr>
          <w:trHeight w:val="1227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F91649" w:rsidRDefault="00F91649" w:rsidP="00F91649">
            <w:pPr>
              <w:jc w:val="center"/>
              <w:rPr>
                <w:lang w:val="es-ES_tradnl"/>
              </w:rPr>
            </w:pPr>
            <w:r w:rsidRPr="001D59E9">
              <w:rPr>
                <w:lang w:val="es-ES_tradnl"/>
              </w:rPr>
              <w:t>CU007 - Palazzina Tum</w:t>
            </w:r>
            <w:r>
              <w:rPr>
                <w:lang w:val="es-ES_tradnl"/>
              </w:rPr>
              <w:t>minelli - Piazzale Aldo Moro 5,</w:t>
            </w:r>
            <w:r w:rsidRPr="001D59E9">
              <w:rPr>
                <w:lang w:val="es-ES_tradnl"/>
              </w:rPr>
              <w:t>00185 Roma</w:t>
            </w: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F91649" w:rsidP="00F9164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Italy </w:t>
            </w: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F91649" w:rsidRDefault="00F91649" w:rsidP="00F91649">
            <w:pPr>
              <w:jc w:val="center"/>
              <w:rPr>
                <w:shd w:val="clear" w:color="auto" w:fill="FFFFFF"/>
              </w:rPr>
            </w:pPr>
            <w:r w:rsidRPr="00D65AB8">
              <w:rPr>
                <w:shd w:val="clear" w:color="auto" w:fill="FFFFFF"/>
              </w:rPr>
              <w:t>Maria Ester Scarano</w:t>
            </w:r>
          </w:p>
          <w:p w:rsidR="007967A9" w:rsidRPr="00782942" w:rsidRDefault="007967A9" w:rsidP="00F9164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F91649" w:rsidRDefault="00F91649" w:rsidP="00B223B0">
            <w:pPr>
              <w:shd w:val="clear" w:color="auto" w:fill="FFFFFF"/>
              <w:spacing w:after="120"/>
              <w:ind w:right="-993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erasmusworld@uni</w:t>
            </w:r>
          </w:p>
          <w:p w:rsidR="007967A9" w:rsidRPr="00EF398E" w:rsidRDefault="00F9164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shd w:val="clear" w:color="auto" w:fill="FFFFFF"/>
              </w:rPr>
              <w:t xml:space="preserve">roma1.it </w:t>
            </w:r>
          </w:p>
        </w:tc>
      </w:tr>
    </w:tbl>
    <w:p w:rsidR="00D2071E" w:rsidRPr="00A941C9" w:rsidRDefault="00D2071E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F91649" w:rsidRPr="00F91649" w:rsidRDefault="007967A9" w:rsidP="00F9164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Pr="00F91649" w:rsidRDefault="007967A9" w:rsidP="00F9164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 w:rsidRPr="00F91649">
        <w:rPr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9164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9164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9164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9164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4F5" w:rsidRDefault="000F44F5">
      <w:r>
        <w:separator/>
      </w:r>
    </w:p>
  </w:endnote>
  <w:endnote w:type="continuationSeparator" w:id="1">
    <w:p w:rsidR="000F44F5" w:rsidRDefault="000F44F5">
      <w:r>
        <w:continuationSeparator/>
      </w:r>
    </w:p>
  </w:endnote>
  <w:endnote w:id="2">
    <w:p w:rsidR="00AA696D" w:rsidRPr="002F549E" w:rsidRDefault="00AA696D" w:rsidP="00AA696D">
      <w:pPr>
        <w:pStyle w:val="Notedefin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3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9F5B61" w:rsidRPr="002F549E" w:rsidRDefault="009F5B61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6">
    <w:p w:rsidR="00A568F8" w:rsidRPr="002F549E" w:rsidRDefault="00A568F8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7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Lienhypertext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Notedefin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B25693">
        <w:pPr>
          <w:pStyle w:val="Pieddepage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5423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depag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4F5" w:rsidRDefault="000F44F5">
      <w:r>
        <w:separator/>
      </w:r>
    </w:p>
  </w:footnote>
  <w:footnote w:type="continuationSeparator" w:id="1">
    <w:p w:rsidR="000F44F5" w:rsidRDefault="000F4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B25693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25693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481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F91649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highlight w:val="yellow"/>
                          <w:lang w:val="en-GB"/>
                        </w:rPr>
                        <w:t>Participant’s name</w:t>
                      </w:r>
                      <w:r w:rsidR="00F91649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...................................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5842"/>
    <o:shapelayout v:ext="edit">
      <o:idmap v:ext="edit" data="3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4F5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3A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5693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1649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B25693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B25693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B25693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B25693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B25693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B25693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B25693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B25693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B25693"/>
    <w:pPr>
      <w:ind w:left="482"/>
    </w:pPr>
  </w:style>
  <w:style w:type="paragraph" w:customStyle="1" w:styleId="Text2">
    <w:name w:val="Text 2"/>
    <w:basedOn w:val="Normal"/>
    <w:rsid w:val="00B25693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B25693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B25693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B2569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B2569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B25693"/>
    <w:pPr>
      <w:spacing w:after="720"/>
      <w:ind w:left="5103"/>
      <w:jc w:val="left"/>
    </w:pPr>
  </w:style>
  <w:style w:type="paragraph" w:styleId="Normalcentr">
    <w:name w:val="Block Text"/>
    <w:basedOn w:val="Normal"/>
    <w:rsid w:val="00B25693"/>
    <w:pPr>
      <w:spacing w:after="120"/>
      <w:ind w:left="1440" w:right="1440"/>
    </w:pPr>
  </w:style>
  <w:style w:type="paragraph" w:styleId="Corpsdetexte">
    <w:name w:val="Body Text"/>
    <w:basedOn w:val="Normal"/>
    <w:rsid w:val="00B25693"/>
    <w:pPr>
      <w:spacing w:after="120"/>
    </w:pPr>
  </w:style>
  <w:style w:type="paragraph" w:styleId="Corpsdetexte2">
    <w:name w:val="Body Text 2"/>
    <w:basedOn w:val="Normal"/>
    <w:rsid w:val="00B25693"/>
    <w:pPr>
      <w:spacing w:after="120" w:line="480" w:lineRule="auto"/>
    </w:pPr>
  </w:style>
  <w:style w:type="paragraph" w:styleId="Corpsdetexte3">
    <w:name w:val="Body Text 3"/>
    <w:basedOn w:val="Normal"/>
    <w:rsid w:val="00B25693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B25693"/>
    <w:pPr>
      <w:ind w:firstLine="210"/>
    </w:pPr>
  </w:style>
  <w:style w:type="paragraph" w:styleId="Retraitcorpsdetexte">
    <w:name w:val="Body Text Indent"/>
    <w:basedOn w:val="Normal"/>
    <w:rsid w:val="00B25693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B25693"/>
    <w:pPr>
      <w:ind w:firstLine="210"/>
    </w:pPr>
  </w:style>
  <w:style w:type="paragraph" w:styleId="Retraitcorpsdetexte2">
    <w:name w:val="Body Text Indent 2"/>
    <w:basedOn w:val="Normal"/>
    <w:rsid w:val="00B25693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B25693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B25693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B25693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B25693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B25693"/>
    <w:pPr>
      <w:ind w:left="4252"/>
    </w:pPr>
  </w:style>
  <w:style w:type="paragraph" w:styleId="Commentaire">
    <w:name w:val="annotation text"/>
    <w:basedOn w:val="Normal"/>
    <w:link w:val="CommentaireCar"/>
    <w:rsid w:val="00B25693"/>
    <w:rPr>
      <w:sz w:val="20"/>
    </w:rPr>
  </w:style>
  <w:style w:type="paragraph" w:styleId="Date">
    <w:name w:val="Date"/>
    <w:basedOn w:val="Normal"/>
    <w:next w:val="References"/>
    <w:rsid w:val="00B2569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B25693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B2569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B25693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B25693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sid w:val="00B25693"/>
    <w:rPr>
      <w:sz w:val="20"/>
    </w:rPr>
  </w:style>
  <w:style w:type="paragraph" w:styleId="Adressedestinataire">
    <w:name w:val="envelope address"/>
    <w:basedOn w:val="Normal"/>
    <w:rsid w:val="00B25693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B25693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B25693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Notedebasdepage">
    <w:name w:val="footnote text"/>
    <w:basedOn w:val="Normal"/>
    <w:rsid w:val="00B25693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B25693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B2569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2569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2569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2569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2569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2569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2569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2569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25693"/>
    <w:pPr>
      <w:ind w:left="2160" w:hanging="240"/>
    </w:pPr>
  </w:style>
  <w:style w:type="paragraph" w:styleId="Titreindex">
    <w:name w:val="index heading"/>
    <w:basedOn w:val="Normal"/>
    <w:next w:val="Index1"/>
    <w:semiHidden/>
    <w:rsid w:val="00B25693"/>
    <w:rPr>
      <w:rFonts w:ascii="Arial" w:hAnsi="Arial"/>
      <w:b/>
    </w:rPr>
  </w:style>
  <w:style w:type="paragraph" w:styleId="Liste">
    <w:name w:val="List"/>
    <w:basedOn w:val="Normal"/>
    <w:rsid w:val="00B25693"/>
    <w:pPr>
      <w:ind w:left="283" w:hanging="283"/>
    </w:pPr>
  </w:style>
  <w:style w:type="paragraph" w:styleId="Liste2">
    <w:name w:val="List 2"/>
    <w:basedOn w:val="Normal"/>
    <w:rsid w:val="00B25693"/>
    <w:pPr>
      <w:ind w:left="566" w:hanging="283"/>
    </w:pPr>
  </w:style>
  <w:style w:type="paragraph" w:styleId="Liste3">
    <w:name w:val="List 3"/>
    <w:basedOn w:val="Normal"/>
    <w:rsid w:val="00B25693"/>
    <w:pPr>
      <w:ind w:left="849" w:hanging="283"/>
    </w:pPr>
  </w:style>
  <w:style w:type="paragraph" w:styleId="Liste4">
    <w:name w:val="List 4"/>
    <w:basedOn w:val="Normal"/>
    <w:rsid w:val="00B25693"/>
    <w:pPr>
      <w:ind w:left="1132" w:hanging="283"/>
    </w:pPr>
  </w:style>
  <w:style w:type="paragraph" w:styleId="Liste5">
    <w:name w:val="List 5"/>
    <w:basedOn w:val="Normal"/>
    <w:rsid w:val="00B25693"/>
    <w:pPr>
      <w:ind w:left="1415" w:hanging="283"/>
    </w:pPr>
  </w:style>
  <w:style w:type="paragraph" w:styleId="Listepuces">
    <w:name w:val="List Bullet"/>
    <w:basedOn w:val="Normal"/>
    <w:rsid w:val="00B25693"/>
    <w:pPr>
      <w:numPr>
        <w:numId w:val="4"/>
      </w:numPr>
    </w:pPr>
  </w:style>
  <w:style w:type="paragraph" w:styleId="Listepuces2">
    <w:name w:val="List Bullet 2"/>
    <w:basedOn w:val="Text2"/>
    <w:rsid w:val="00B25693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B2569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B25693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B25693"/>
    <w:pPr>
      <w:numPr>
        <w:numId w:val="1"/>
      </w:numPr>
    </w:pPr>
  </w:style>
  <w:style w:type="paragraph" w:styleId="Listecontinue">
    <w:name w:val="List Continue"/>
    <w:basedOn w:val="Normal"/>
    <w:rsid w:val="00B25693"/>
    <w:pPr>
      <w:spacing w:after="120"/>
      <w:ind w:left="283"/>
    </w:pPr>
  </w:style>
  <w:style w:type="paragraph" w:styleId="Listecontinue2">
    <w:name w:val="List Continue 2"/>
    <w:basedOn w:val="Normal"/>
    <w:rsid w:val="00B25693"/>
    <w:pPr>
      <w:spacing w:after="120"/>
      <w:ind w:left="566"/>
    </w:pPr>
  </w:style>
  <w:style w:type="paragraph" w:styleId="Listecontinue3">
    <w:name w:val="List Continue 3"/>
    <w:basedOn w:val="Normal"/>
    <w:rsid w:val="00B25693"/>
    <w:pPr>
      <w:spacing w:after="120"/>
      <w:ind w:left="849"/>
    </w:pPr>
  </w:style>
  <w:style w:type="paragraph" w:styleId="Listecontinue4">
    <w:name w:val="List Continue 4"/>
    <w:basedOn w:val="Normal"/>
    <w:rsid w:val="00B25693"/>
    <w:pPr>
      <w:spacing w:after="120"/>
      <w:ind w:left="1132"/>
    </w:pPr>
  </w:style>
  <w:style w:type="paragraph" w:styleId="Listecontinue5">
    <w:name w:val="List Continue 5"/>
    <w:basedOn w:val="Normal"/>
    <w:rsid w:val="00B25693"/>
    <w:pPr>
      <w:spacing w:after="120"/>
      <w:ind w:left="1415"/>
    </w:pPr>
  </w:style>
  <w:style w:type="paragraph" w:styleId="Listenumros">
    <w:name w:val="List Number"/>
    <w:basedOn w:val="Normal"/>
    <w:rsid w:val="00B25693"/>
    <w:pPr>
      <w:numPr>
        <w:numId w:val="14"/>
      </w:numPr>
    </w:pPr>
  </w:style>
  <w:style w:type="paragraph" w:styleId="Listenumros2">
    <w:name w:val="List Number 2"/>
    <w:basedOn w:val="Text2"/>
    <w:rsid w:val="00B25693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B2569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B25693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B25693"/>
    <w:pPr>
      <w:numPr>
        <w:numId w:val="2"/>
      </w:numPr>
    </w:pPr>
  </w:style>
  <w:style w:type="paragraph" w:styleId="Textedemacro">
    <w:name w:val="macro"/>
    <w:semiHidden/>
    <w:rsid w:val="00B256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B256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B25693"/>
    <w:pPr>
      <w:ind w:left="720"/>
    </w:pPr>
    <w:rPr>
      <w:lang/>
    </w:rPr>
  </w:style>
  <w:style w:type="paragraph" w:styleId="Titredenote">
    <w:name w:val="Note Heading"/>
    <w:basedOn w:val="Normal"/>
    <w:next w:val="Normal"/>
    <w:rsid w:val="00B25693"/>
  </w:style>
  <w:style w:type="paragraph" w:customStyle="1" w:styleId="NoteHead">
    <w:name w:val="NoteHead"/>
    <w:basedOn w:val="Normal"/>
    <w:next w:val="Subject"/>
    <w:rsid w:val="00B2569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B25693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B2569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B25693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B25693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B2569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B25693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B25693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B25693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B25693"/>
  </w:style>
  <w:style w:type="paragraph" w:styleId="Signature">
    <w:name w:val="Signature"/>
    <w:basedOn w:val="Normal"/>
    <w:next w:val="Enclosures"/>
    <w:rsid w:val="00B25693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B25693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B25693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B25693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B25693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B25693"/>
    <w:pPr>
      <w:ind w:left="480" w:hanging="480"/>
    </w:pPr>
  </w:style>
  <w:style w:type="paragraph" w:styleId="Titre">
    <w:name w:val="Title"/>
    <w:basedOn w:val="Normal"/>
    <w:next w:val="SubTitle1"/>
    <w:rsid w:val="00B25693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B25693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B25693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B25693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B25693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B25693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B25693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B25693"/>
    <w:pPr>
      <w:ind w:left="1200"/>
    </w:pPr>
  </w:style>
  <w:style w:type="paragraph" w:styleId="TM7">
    <w:name w:val="toc 7"/>
    <w:basedOn w:val="Normal"/>
    <w:next w:val="Normal"/>
    <w:autoRedefine/>
    <w:semiHidden/>
    <w:rsid w:val="00B25693"/>
    <w:pPr>
      <w:ind w:left="1440"/>
    </w:pPr>
  </w:style>
  <w:style w:type="paragraph" w:styleId="TM8">
    <w:name w:val="toc 8"/>
    <w:basedOn w:val="Normal"/>
    <w:next w:val="Normal"/>
    <w:autoRedefine/>
    <w:semiHidden/>
    <w:rsid w:val="00B25693"/>
    <w:pPr>
      <w:ind w:left="1680"/>
    </w:pPr>
  </w:style>
  <w:style w:type="paragraph" w:styleId="TM9">
    <w:name w:val="toc 9"/>
    <w:basedOn w:val="Normal"/>
    <w:next w:val="Normal"/>
    <w:autoRedefine/>
    <w:semiHidden/>
    <w:rsid w:val="00B25693"/>
    <w:pPr>
      <w:ind w:left="1920"/>
    </w:pPr>
  </w:style>
  <w:style w:type="paragraph" w:customStyle="1" w:styleId="YReferences">
    <w:name w:val="YReferences"/>
    <w:basedOn w:val="Normal"/>
    <w:next w:val="Normal"/>
    <w:rsid w:val="00B25693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25693"/>
    <w:pPr>
      <w:numPr>
        <w:numId w:val="5"/>
      </w:numPr>
    </w:pPr>
  </w:style>
  <w:style w:type="paragraph" w:customStyle="1" w:styleId="ListDash">
    <w:name w:val="List Dash"/>
    <w:basedOn w:val="Normal"/>
    <w:rsid w:val="00B25693"/>
    <w:pPr>
      <w:numPr>
        <w:numId w:val="9"/>
      </w:numPr>
    </w:pPr>
  </w:style>
  <w:style w:type="paragraph" w:customStyle="1" w:styleId="ListDash1">
    <w:name w:val="List Dash 1"/>
    <w:basedOn w:val="Text1"/>
    <w:rsid w:val="00B25693"/>
    <w:pPr>
      <w:numPr>
        <w:numId w:val="10"/>
      </w:numPr>
    </w:pPr>
  </w:style>
  <w:style w:type="paragraph" w:customStyle="1" w:styleId="ListDash2">
    <w:name w:val="List Dash 2"/>
    <w:basedOn w:val="Text2"/>
    <w:rsid w:val="00B25693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B2569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25693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B25693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B25693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B25693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25693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25693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25693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25693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25693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B25693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B25693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B2569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2569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2569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25693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B25693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B25693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B25693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B25693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go">
    <w:name w:val="go"/>
    <w:basedOn w:val="Policepardfaut"/>
    <w:rsid w:val="00F91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0AD041B-D53E-4210-A711-3BFDB3B6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15</TotalTime>
  <Pages>4</Pages>
  <Words>493</Words>
  <Characters>2713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3200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pc</cp:lastModifiedBy>
  <cp:revision>3</cp:revision>
  <cp:lastPrinted>2013-11-06T08:46:00Z</cp:lastPrinted>
  <dcterms:created xsi:type="dcterms:W3CDTF">2016-03-10T12:56:00Z</dcterms:created>
  <dcterms:modified xsi:type="dcterms:W3CDTF">2021-02-04T14:55:00Z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