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Appeldenotedefin"/>
          <w:rFonts w:ascii="Verdana" w:hAnsi="Verdana" w:cs="Arial"/>
          <w:b/>
          <w:color w:val="002060"/>
          <w:sz w:val="36"/>
          <w:szCs w:val="36"/>
          <w:lang w:val="en-GB"/>
        </w:rPr>
        <w:endnoteReference w:id="2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Default="00252D45" w:rsidP="008A452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</w:t>
      </w:r>
      <w:r w:rsidR="008A4520">
        <w:rPr>
          <w:rFonts w:ascii="Verdana" w:hAnsi="Verdana" w:cs="Calibri"/>
          <w:i/>
          <w:lang w:val="en-GB"/>
        </w:rPr>
        <w:t>2026</w:t>
      </w:r>
      <w:r w:rsidRPr="00490F95">
        <w:rPr>
          <w:rFonts w:ascii="Verdana" w:hAnsi="Verdana" w:cs="Calibri"/>
          <w:i/>
          <w:lang w:val="en-GB"/>
        </w:rPr>
        <w:t>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i/>
          <w:lang w:val="en-GB"/>
        </w:rPr>
        <w:t>[day/month/</w:t>
      </w:r>
      <w:r w:rsidR="008A4520">
        <w:rPr>
          <w:rFonts w:ascii="Verdana" w:hAnsi="Verdana" w:cs="Calibri"/>
          <w:i/>
          <w:lang w:val="en-GB"/>
        </w:rPr>
        <w:t>2026</w:t>
      </w:r>
      <w:r w:rsidRPr="00490F95">
        <w:rPr>
          <w:rFonts w:ascii="Verdana" w:hAnsi="Verdana" w:cs="Calibri"/>
          <w:i/>
          <w:lang w:val="en-GB"/>
        </w:rPr>
        <w:t>]</w:t>
      </w:r>
    </w:p>
    <w:p w:rsidR="00490F95" w:rsidRDefault="00490F95" w:rsidP="00B223B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8A452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</w:t>
      </w:r>
      <w:r w:rsidR="008A4520">
        <w:rPr>
          <w:rFonts w:ascii="Verdana" w:hAnsi="Verdana" w:cs="Calibri"/>
          <w:lang w:val="en-GB"/>
        </w:rPr>
        <w:t xml:space="preserve"> 07</w:t>
      </w:r>
    </w:p>
    <w:p w:rsidR="00743F98" w:rsidRDefault="00743F98" w:rsidP="00B223B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:rsidR="00743F98" w:rsidRDefault="00743F98" w:rsidP="00743F98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 xml:space="preserve">If applicable, planned periodof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743F98" w:rsidRDefault="00743F98" w:rsidP="00743F98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2376"/>
        <w:gridCol w:w="2088"/>
        <w:gridCol w:w="2232"/>
        <w:gridCol w:w="2232"/>
      </w:tblGrid>
      <w:tr w:rsidR="001B0BB8" w:rsidRPr="007673FA" w:rsidTr="00743F98">
        <w:trPr>
          <w:trHeight w:val="334"/>
        </w:trPr>
        <w:tc>
          <w:tcPr>
            <w:tcW w:w="2376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743F98">
        <w:trPr>
          <w:trHeight w:val="412"/>
        </w:trPr>
        <w:tc>
          <w:tcPr>
            <w:tcW w:w="2376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088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743F98">
        <w:tc>
          <w:tcPr>
            <w:tcW w:w="2376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5465E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5465E2">
              <w:rPr>
                <w:rFonts w:ascii="Verdana" w:hAnsi="Verdana" w:cs="Arial"/>
                <w:sz w:val="20"/>
                <w:lang w:val="en-GB"/>
              </w:rPr>
              <w:t>25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5465E2">
              <w:rPr>
                <w:rFonts w:ascii="Verdana" w:hAnsi="Verdana" w:cs="Arial"/>
                <w:sz w:val="20"/>
                <w:lang w:val="en-GB"/>
              </w:rPr>
              <w:t>26</w:t>
            </w:r>
          </w:p>
        </w:tc>
      </w:tr>
      <w:tr w:rsidR="0081766A" w:rsidRPr="007673FA" w:rsidTr="00743F98">
        <w:tc>
          <w:tcPr>
            <w:tcW w:w="2376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28"/>
        <w:gridCol w:w="2228"/>
        <w:gridCol w:w="2228"/>
        <w:gridCol w:w="2228"/>
      </w:tblGrid>
      <w:tr w:rsidR="00116FBB" w:rsidRPr="005465E2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5465E2" w:rsidRDefault="005465E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5465E2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University of Sciences and Technology of Oran MB</w:t>
            </w:r>
          </w:p>
        </w:tc>
      </w:tr>
      <w:tr w:rsidR="007967A9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5"/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7967A9" w:rsidRPr="005465E2" w:rsidRDefault="005465E2" w:rsidP="005465E2">
            <w:pPr>
              <w:pStyle w:val="NormalWeb"/>
            </w:pPr>
            <w:r w:rsidRPr="005465E2">
              <w:rPr>
                <w:sz w:val="20"/>
                <w:szCs w:val="20"/>
              </w:rPr>
              <w:t>El Mnaouar, BP 1505, Bir El Djir 31000, Oran, Algérie.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5465E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Algeria</w:t>
            </w:r>
          </w:p>
        </w:tc>
      </w:tr>
      <w:tr w:rsidR="007967A9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7967A9" w:rsidRDefault="005465E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lang w:val="en-GB"/>
              </w:rPr>
              <w:t>Amina Belkedah</w:t>
            </w:r>
          </w:p>
          <w:p w:rsidR="005465E2" w:rsidRPr="005E466D" w:rsidRDefault="005465E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lang w:val="en-GB"/>
              </w:rPr>
              <w:t xml:space="preserve">Erasmus + coordinator </w:t>
            </w: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7967A9" w:rsidRPr="005465E2" w:rsidRDefault="005465E2" w:rsidP="005465E2">
            <w:pPr>
              <w:spacing w:after="120"/>
              <w:ind w:right="28"/>
              <w:jc w:val="center"/>
              <w:rPr>
                <w:rFonts w:ascii="Verdana" w:hAnsi="Verdana" w:cs="Arial"/>
                <w:b/>
                <w:color w:val="002060"/>
                <w:sz w:val="16"/>
                <w:lang w:val="en-GB"/>
              </w:rPr>
            </w:pPr>
            <w:hyperlink r:id="rId11" w:history="1">
              <w:r w:rsidRPr="00404504">
                <w:rPr>
                  <w:rStyle w:val="Lienhypertexte"/>
                  <w:rFonts w:ascii="Verdana" w:hAnsi="Verdana" w:cs="Arial"/>
                  <w:b/>
                  <w:sz w:val="16"/>
                  <w:lang w:val="en-GB"/>
                </w:rPr>
                <w:t>erasmusplus@univ-usto.dz</w:t>
              </w:r>
            </w:hyperlink>
          </w:p>
        </w:tc>
      </w:tr>
      <w:tr w:rsidR="00F8532D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Default="009E6C8E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9E6C8E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5465E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Roma Spaienza 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5465E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Italy </w:t>
            </w: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7967A9" w:rsidRDefault="007967A9" w:rsidP="007967A9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Titre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Appeldenotedefin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sdt>
        <w:sdtPr>
          <w:rPr>
            <w:rFonts w:ascii="Verdana" w:hAnsi="Verdana" w:cs="Calibri"/>
            <w:lang w:val="en-GB"/>
          </w:rPr>
          <w:id w:val="-37601083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sdt>
        <w:sdtPr>
          <w:rPr>
            <w:rFonts w:ascii="Verdana" w:hAnsi="Verdana" w:cs="Calibri"/>
            <w:lang w:val="en-GB"/>
          </w:rPr>
          <w:id w:val="193725466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sdt>
        <w:sdtPr>
          <w:rPr>
            <w:rFonts w:ascii="Verdana" w:hAnsi="Verdana" w:cs="Calibri"/>
            <w:lang w:val="en-GB"/>
          </w:rPr>
          <w:id w:val="-1083216461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5465E2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5465E2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5465E2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5465E2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Appeldenotedefin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9AE" w:rsidRDefault="009D19AE">
      <w:r>
        <w:separator/>
      </w:r>
    </w:p>
  </w:endnote>
  <w:endnote w:type="continuationSeparator" w:id="1">
    <w:p w:rsidR="009D19AE" w:rsidRDefault="009D19AE">
      <w:r>
        <w:continuationSeparator/>
      </w:r>
    </w:p>
  </w:endnote>
  <w:endnote w:id="2">
    <w:p w:rsidR="00B96BA4" w:rsidRDefault="00AA696D" w:rsidP="00AA696D">
      <w:pPr>
        <w:pStyle w:val="Notedefin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Appeldenotedefin"/>
          <w:rFonts w:ascii="Verdana" w:hAnsi="Verdana"/>
          <w:sz w:val="16"/>
          <w:szCs w:val="16"/>
        </w:rPr>
        <w:endnoteRef/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:rsidR="00AA696D" w:rsidRDefault="00AA696D" w:rsidP="00B96BA4">
      <w:pPr>
        <w:pStyle w:val="Notedefin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:rsidR="00B96BA4" w:rsidRDefault="00B96BA4" w:rsidP="00B96BA4">
      <w:pPr>
        <w:pStyle w:val="Notedefin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:rsidR="00B96BA4" w:rsidRDefault="0036442F" w:rsidP="00B96BA4">
      <w:pPr>
        <w:pStyle w:val="Notedefin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:rsidR="0036442F" w:rsidRPr="002F549E" w:rsidRDefault="0036442F" w:rsidP="000A4D04">
      <w:pPr>
        <w:pStyle w:val="Notedefin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3">
    <w:p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4">
    <w:p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5">
    <w:p w:rsidR="00A568F8" w:rsidRPr="002F549E" w:rsidRDefault="00A568F8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hyperlink r:id="rId1" w:history="1">
        <w:r w:rsidR="00C03A97" w:rsidRPr="00E849B7">
          <w:rPr>
            <w:rStyle w:val="Lienhypertext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hyperlink r:id="rId2" w:history="1">
        <w:r w:rsidRPr="002F549E">
          <w:rPr>
            <w:rStyle w:val="Lienhypertext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Lienhypertext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153B61" w:rsidRPr="00346C0E" w:rsidRDefault="00153B61" w:rsidP="00B223B0">
      <w:pPr>
        <w:pStyle w:val="Notedefin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9E6C8E">
        <w:pPr>
          <w:pStyle w:val="Pieddepage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8A45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Pieddepage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9AE" w:rsidRDefault="009D19AE">
      <w:r>
        <w:separator/>
      </w:r>
    </w:p>
  </w:footnote>
  <w:footnote w:type="continuationSeparator" w:id="1">
    <w:p w:rsidR="009D19AE" w:rsidRDefault="009D19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9E6C8E" w:rsidP="00084A0C">
    <w:pPr>
      <w:pStyle w:val="En-tte"/>
      <w:tabs>
        <w:tab w:val="clear" w:pos="8306"/>
      </w:tabs>
      <w:spacing w:after="0"/>
      <w:ind w:right="-743"/>
      <w:rPr>
        <w:sz w:val="16"/>
        <w:szCs w:val="16"/>
        <w:lang w:val="en-GB"/>
      </w:rPr>
    </w:pPr>
    <w:r w:rsidRPr="009E6C8E">
      <w:rPr>
        <w:rFonts w:ascii="Verdana" w:hAnsi="Verdana"/>
        <w:b/>
        <w:noProof/>
        <w:sz w:val="18"/>
        <w:szCs w:val="18"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59393" type="#_x0000_t202" style="position:absolute;left:0;text-align:left;margin-left:303.75pt;margin-top:-47.15pt;width:136.1pt;height:47.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<v:textbox>
            <w:txbxContent>
              <w:p w:rsidR="00AD66BB" w:rsidRPr="008A4520" w:rsidRDefault="00AD66BB" w:rsidP="007967A9">
                <w:pPr>
                  <w:tabs>
                    <w:tab w:val="left" w:pos="3119"/>
                  </w:tabs>
                  <w:spacing w:after="0"/>
                  <w:rPr>
                    <w:rFonts w:ascii="Verdana" w:hAnsi="Verdana"/>
                    <w:b/>
                    <w:color w:val="003CB4"/>
                    <w:sz w:val="14"/>
                    <w:szCs w:val="14"/>
                    <w:lang w:val="en-GB"/>
                  </w:rPr>
                </w:pPr>
                <w:r w:rsidRPr="008A4520">
                  <w:rPr>
                    <w:rFonts w:ascii="Verdana" w:hAnsi="Verdana"/>
                    <w:b/>
                    <w:color w:val="003CB4"/>
                    <w:sz w:val="14"/>
                    <w:szCs w:val="14"/>
                    <w:lang w:val="en-GB"/>
                  </w:rPr>
                  <w:t>Higher Education</w:t>
                </w:r>
                <w:r w:rsidR="002D12F2" w:rsidRPr="008A4520">
                  <w:rPr>
                    <w:rFonts w:ascii="Verdana" w:hAnsi="Verdana"/>
                    <w:b/>
                    <w:color w:val="003CB4"/>
                    <w:sz w:val="14"/>
                    <w:szCs w:val="14"/>
                    <w:lang w:val="en-GB"/>
                  </w:rPr>
                  <w:t>:</w:t>
                </w:r>
                <w:r w:rsidR="008A4520" w:rsidRPr="008A4520">
                  <w:rPr>
                    <w:rFonts w:ascii="Verdana" w:hAnsi="Verdana"/>
                    <w:b/>
                    <w:color w:val="003CB4"/>
                    <w:sz w:val="14"/>
                    <w:szCs w:val="14"/>
                    <w:lang w:val="en-GB"/>
                  </w:rPr>
                  <w:t>2025-2026</w:t>
                </w:r>
              </w:p>
              <w:p w:rsidR="007967A9" w:rsidRDefault="00346C0E" w:rsidP="007967A9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Erasmus+</w:t>
                </w:r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br/>
                </w:r>
                <w:r w:rsidR="007A4430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Mobility</w:t>
                </w:r>
                <w:r w:rsidR="00AD66BB" w:rsidRPr="00AD66BB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Agreement form</w:t>
                </w:r>
              </w:p>
              <w:p w:rsidR="007967A9" w:rsidRPr="006852C7" w:rsidRDefault="007967A9" w:rsidP="007967A9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</w:pPr>
                <w:r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>Participan</w:t>
                </w:r>
                <w:r w:rsidRPr="006852C7"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>t</w:t>
                </w:r>
                <w:r w:rsidR="00D87A69"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>’</w:t>
                </w:r>
                <w:r w:rsidRPr="006852C7"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>s name</w:t>
                </w:r>
              </w:p>
              <w:p w:rsidR="00AD66BB" w:rsidRPr="00AD66BB" w:rsidRDefault="00AD66BB" w:rsidP="007F183D">
                <w:pPr>
                  <w:tabs>
                    <w:tab w:val="left" w:pos="3119"/>
                  </w:tabs>
                  <w:spacing w:after="12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En-tte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um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re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>
    <w:nsid w:val="2CAB4527"/>
    <w:multiLevelType w:val="multilevel"/>
    <w:tmpl w:val="26C24C12"/>
    <w:lvl w:ilvl="0">
      <w:start w:val="1"/>
      <w:numFmt w:val="decimal"/>
      <w:pStyle w:val="Listenum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AFB6DC8"/>
    <w:multiLevelType w:val="singleLevel"/>
    <w:tmpl w:val="D97CFDF8"/>
    <w:lvl w:ilvl="0">
      <w:start w:val="1"/>
      <w:numFmt w:val="bullet"/>
      <w:pStyle w:val="Listepuce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>
    <w:nsid w:val="3CF00E18"/>
    <w:multiLevelType w:val="singleLevel"/>
    <w:tmpl w:val="4E1A982C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>
    <w:nsid w:val="620F2440"/>
    <w:multiLevelType w:val="singleLevel"/>
    <w:tmpl w:val="6860A420"/>
    <w:lvl w:ilvl="0">
      <w:start w:val="1"/>
      <w:numFmt w:val="bullet"/>
      <w:pStyle w:val="Listepuce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6DF118C0"/>
    <w:multiLevelType w:val="singleLevel"/>
    <w:tmpl w:val="B90C8B88"/>
    <w:lvl w:ilvl="0">
      <w:start w:val="1"/>
      <w:numFmt w:val="bullet"/>
      <w:pStyle w:val="Listepuce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722304D7"/>
    <w:multiLevelType w:val="multilevel"/>
    <w:tmpl w:val="9DE2758E"/>
    <w:lvl w:ilvl="0">
      <w:start w:val="1"/>
      <w:numFmt w:val="decimal"/>
      <w:pStyle w:val="Listenum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fr-BE" w:vendorID="64" w:dllVersion="131078" w:nlCheck="1" w:checkStyle="1"/>
  <w:activeWritingStyle w:appName="MSWord" w:lang="fr-FR" w:vendorID="64" w:dllVersion="131078" w:nlCheck="1" w:checkStyle="1"/>
  <w:attachedTemplate r:id="rId1"/>
  <w:stylePaneFormatFilter w:val="3F01"/>
  <w:defaultTabStop w:val="720"/>
  <w:hyphenationZone w:val="425"/>
  <w:defaultTableStyle w:val="Grilledutablea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0418"/>
    <o:shapelayout v:ext="edit">
      <o:idmap v:ext="edit" data="58"/>
    </o:shapelayout>
  </w:hdrShapeDefaults>
  <w:footnotePr>
    <w:footnote w:id="0"/>
    <w:footnote w:id="1"/>
  </w:footnotePr>
  <w:endnotePr>
    <w:numFmt w:val="decimal"/>
    <w:endnote w:id="0"/>
    <w:endnote w:id="1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5E2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520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19AE"/>
    <w:rsid w:val="009D43A7"/>
    <w:rsid w:val="009D4878"/>
    <w:rsid w:val="009D4AC6"/>
    <w:rsid w:val="009D56E5"/>
    <w:rsid w:val="009E1C65"/>
    <w:rsid w:val="009E1DBD"/>
    <w:rsid w:val="009E6C8E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rsid w:val="009E6C8E"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rsid w:val="009E6C8E"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rsid w:val="009E6C8E"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rsid w:val="009E6C8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rsid w:val="009E6C8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rsid w:val="009E6C8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rsid w:val="009E6C8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rsid w:val="009E6C8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rsid w:val="009E6C8E"/>
    <w:pPr>
      <w:ind w:left="482"/>
    </w:pPr>
  </w:style>
  <w:style w:type="paragraph" w:customStyle="1" w:styleId="Text2">
    <w:name w:val="Text 2"/>
    <w:basedOn w:val="Normal"/>
    <w:rsid w:val="009E6C8E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9E6C8E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9E6C8E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9E6C8E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9E6C8E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9E6C8E"/>
    <w:pPr>
      <w:spacing w:after="720"/>
      <w:ind w:left="5103"/>
      <w:jc w:val="left"/>
    </w:pPr>
  </w:style>
  <w:style w:type="paragraph" w:styleId="Normalcentr">
    <w:name w:val="Block Text"/>
    <w:basedOn w:val="Normal"/>
    <w:rsid w:val="009E6C8E"/>
    <w:pPr>
      <w:spacing w:after="120"/>
      <w:ind w:left="1440" w:right="1440"/>
    </w:pPr>
  </w:style>
  <w:style w:type="paragraph" w:styleId="Corpsdetexte">
    <w:name w:val="Body Text"/>
    <w:basedOn w:val="Normal"/>
    <w:rsid w:val="009E6C8E"/>
    <w:pPr>
      <w:spacing w:after="120"/>
    </w:pPr>
  </w:style>
  <w:style w:type="paragraph" w:styleId="Corpsdetexte2">
    <w:name w:val="Body Text 2"/>
    <w:basedOn w:val="Normal"/>
    <w:rsid w:val="009E6C8E"/>
    <w:pPr>
      <w:spacing w:after="120" w:line="480" w:lineRule="auto"/>
    </w:pPr>
  </w:style>
  <w:style w:type="paragraph" w:styleId="Corpsdetexte3">
    <w:name w:val="Body Text 3"/>
    <w:basedOn w:val="Normal"/>
    <w:rsid w:val="009E6C8E"/>
    <w:pPr>
      <w:spacing w:after="120"/>
    </w:pPr>
    <w:rPr>
      <w:sz w:val="16"/>
    </w:rPr>
  </w:style>
  <w:style w:type="paragraph" w:styleId="Retrait1religne">
    <w:name w:val="Body Text First Indent"/>
    <w:basedOn w:val="Corpsdetexte"/>
    <w:rsid w:val="009E6C8E"/>
    <w:pPr>
      <w:ind w:firstLine="210"/>
    </w:pPr>
  </w:style>
  <w:style w:type="paragraph" w:styleId="Retraitcorpsdetexte">
    <w:name w:val="Body Text Indent"/>
    <w:basedOn w:val="Normal"/>
    <w:rsid w:val="009E6C8E"/>
    <w:pPr>
      <w:spacing w:after="120"/>
      <w:ind w:left="283"/>
    </w:pPr>
  </w:style>
  <w:style w:type="paragraph" w:styleId="Retraitcorpset1relig">
    <w:name w:val="Body Text First Indent 2"/>
    <w:basedOn w:val="Retraitcorpsdetexte"/>
    <w:rsid w:val="009E6C8E"/>
    <w:pPr>
      <w:ind w:firstLine="210"/>
    </w:pPr>
  </w:style>
  <w:style w:type="paragraph" w:styleId="Retraitcorpsdetexte2">
    <w:name w:val="Body Text Indent 2"/>
    <w:basedOn w:val="Normal"/>
    <w:rsid w:val="009E6C8E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9E6C8E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rsid w:val="009E6C8E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9E6C8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rsid w:val="009E6C8E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rsid w:val="009E6C8E"/>
    <w:pPr>
      <w:ind w:left="4252"/>
    </w:pPr>
  </w:style>
  <w:style w:type="paragraph" w:styleId="Commentaire">
    <w:name w:val="annotation text"/>
    <w:basedOn w:val="Normal"/>
    <w:link w:val="CommentaireCar"/>
    <w:rsid w:val="009E6C8E"/>
    <w:rPr>
      <w:sz w:val="20"/>
    </w:rPr>
  </w:style>
  <w:style w:type="paragraph" w:styleId="Date">
    <w:name w:val="Date"/>
    <w:basedOn w:val="Normal"/>
    <w:next w:val="References"/>
    <w:rsid w:val="009E6C8E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9E6C8E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rsid w:val="009E6C8E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9E6C8E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9E6C8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semiHidden/>
    <w:rsid w:val="009E6C8E"/>
    <w:rPr>
      <w:sz w:val="20"/>
    </w:rPr>
  </w:style>
  <w:style w:type="paragraph" w:styleId="Adressedestinataire">
    <w:name w:val="envelope address"/>
    <w:basedOn w:val="Normal"/>
    <w:rsid w:val="009E6C8E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rsid w:val="009E6C8E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rsid w:val="009E6C8E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Notedebasdepage">
    <w:name w:val="footnote text"/>
    <w:basedOn w:val="Normal"/>
    <w:rsid w:val="009E6C8E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rsid w:val="009E6C8E"/>
    <w:pPr>
      <w:tabs>
        <w:tab w:val="center" w:pos="4153"/>
        <w:tab w:val="right" w:pos="8306"/>
      </w:tabs>
    </w:pPr>
    <w:rPr>
      <w:lang/>
    </w:rPr>
  </w:style>
  <w:style w:type="paragraph" w:styleId="Index1">
    <w:name w:val="index 1"/>
    <w:basedOn w:val="Normal"/>
    <w:next w:val="Normal"/>
    <w:autoRedefine/>
    <w:semiHidden/>
    <w:rsid w:val="009E6C8E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E6C8E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E6C8E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E6C8E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E6C8E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E6C8E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E6C8E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E6C8E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E6C8E"/>
    <w:pPr>
      <w:ind w:left="2160" w:hanging="240"/>
    </w:pPr>
  </w:style>
  <w:style w:type="paragraph" w:styleId="Titreindex">
    <w:name w:val="index heading"/>
    <w:basedOn w:val="Normal"/>
    <w:next w:val="Index1"/>
    <w:semiHidden/>
    <w:rsid w:val="009E6C8E"/>
    <w:rPr>
      <w:rFonts w:ascii="Arial" w:hAnsi="Arial"/>
      <w:b/>
    </w:rPr>
  </w:style>
  <w:style w:type="paragraph" w:styleId="Liste">
    <w:name w:val="List"/>
    <w:basedOn w:val="Normal"/>
    <w:rsid w:val="009E6C8E"/>
    <w:pPr>
      <w:ind w:left="283" w:hanging="283"/>
    </w:pPr>
  </w:style>
  <w:style w:type="paragraph" w:styleId="Liste2">
    <w:name w:val="List 2"/>
    <w:basedOn w:val="Normal"/>
    <w:rsid w:val="009E6C8E"/>
    <w:pPr>
      <w:ind w:left="566" w:hanging="283"/>
    </w:pPr>
  </w:style>
  <w:style w:type="paragraph" w:styleId="Liste3">
    <w:name w:val="List 3"/>
    <w:basedOn w:val="Normal"/>
    <w:rsid w:val="009E6C8E"/>
    <w:pPr>
      <w:ind w:left="849" w:hanging="283"/>
    </w:pPr>
  </w:style>
  <w:style w:type="paragraph" w:styleId="Liste4">
    <w:name w:val="List 4"/>
    <w:basedOn w:val="Normal"/>
    <w:rsid w:val="009E6C8E"/>
    <w:pPr>
      <w:ind w:left="1132" w:hanging="283"/>
    </w:pPr>
  </w:style>
  <w:style w:type="paragraph" w:styleId="Liste5">
    <w:name w:val="List 5"/>
    <w:basedOn w:val="Normal"/>
    <w:rsid w:val="009E6C8E"/>
    <w:pPr>
      <w:ind w:left="1415" w:hanging="283"/>
    </w:pPr>
  </w:style>
  <w:style w:type="paragraph" w:styleId="Listepuces">
    <w:name w:val="List Bullet"/>
    <w:basedOn w:val="Normal"/>
    <w:rsid w:val="009E6C8E"/>
    <w:pPr>
      <w:numPr>
        <w:numId w:val="4"/>
      </w:numPr>
    </w:pPr>
  </w:style>
  <w:style w:type="paragraph" w:styleId="Listepuces2">
    <w:name w:val="List Bullet 2"/>
    <w:basedOn w:val="Text2"/>
    <w:rsid w:val="009E6C8E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rsid w:val="009E6C8E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rsid w:val="009E6C8E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rsid w:val="009E6C8E"/>
    <w:pPr>
      <w:numPr>
        <w:numId w:val="1"/>
      </w:numPr>
    </w:pPr>
  </w:style>
  <w:style w:type="paragraph" w:styleId="Listecontinue">
    <w:name w:val="List Continue"/>
    <w:basedOn w:val="Normal"/>
    <w:rsid w:val="009E6C8E"/>
    <w:pPr>
      <w:spacing w:after="120"/>
      <w:ind w:left="283"/>
    </w:pPr>
  </w:style>
  <w:style w:type="paragraph" w:styleId="Listecontinue2">
    <w:name w:val="List Continue 2"/>
    <w:basedOn w:val="Normal"/>
    <w:rsid w:val="009E6C8E"/>
    <w:pPr>
      <w:spacing w:after="120"/>
      <w:ind w:left="566"/>
    </w:pPr>
  </w:style>
  <w:style w:type="paragraph" w:styleId="Listecontinue3">
    <w:name w:val="List Continue 3"/>
    <w:basedOn w:val="Normal"/>
    <w:rsid w:val="009E6C8E"/>
    <w:pPr>
      <w:spacing w:after="120"/>
      <w:ind w:left="849"/>
    </w:pPr>
  </w:style>
  <w:style w:type="paragraph" w:styleId="Listecontinue4">
    <w:name w:val="List Continue 4"/>
    <w:basedOn w:val="Normal"/>
    <w:rsid w:val="009E6C8E"/>
    <w:pPr>
      <w:spacing w:after="120"/>
      <w:ind w:left="1132"/>
    </w:pPr>
  </w:style>
  <w:style w:type="paragraph" w:styleId="Listecontinue5">
    <w:name w:val="List Continue 5"/>
    <w:basedOn w:val="Normal"/>
    <w:rsid w:val="009E6C8E"/>
    <w:pPr>
      <w:spacing w:after="120"/>
      <w:ind w:left="1415"/>
    </w:pPr>
  </w:style>
  <w:style w:type="paragraph" w:styleId="Listenumros">
    <w:name w:val="List Number"/>
    <w:basedOn w:val="Normal"/>
    <w:rsid w:val="009E6C8E"/>
    <w:pPr>
      <w:numPr>
        <w:numId w:val="14"/>
      </w:numPr>
    </w:pPr>
  </w:style>
  <w:style w:type="paragraph" w:styleId="Listenumros2">
    <w:name w:val="List Number 2"/>
    <w:basedOn w:val="Text2"/>
    <w:rsid w:val="009E6C8E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rsid w:val="009E6C8E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rsid w:val="009E6C8E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rsid w:val="009E6C8E"/>
    <w:pPr>
      <w:numPr>
        <w:numId w:val="2"/>
      </w:numPr>
    </w:pPr>
  </w:style>
  <w:style w:type="paragraph" w:styleId="Textedemacro">
    <w:name w:val="macro"/>
    <w:semiHidden/>
    <w:rsid w:val="009E6C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rsid w:val="009E6C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rsid w:val="009E6C8E"/>
    <w:pPr>
      <w:ind w:left="720"/>
    </w:pPr>
    <w:rPr>
      <w:lang/>
    </w:rPr>
  </w:style>
  <w:style w:type="paragraph" w:styleId="Titredenote">
    <w:name w:val="Note Heading"/>
    <w:basedOn w:val="Normal"/>
    <w:next w:val="Normal"/>
    <w:rsid w:val="009E6C8E"/>
  </w:style>
  <w:style w:type="paragraph" w:customStyle="1" w:styleId="NoteHead">
    <w:name w:val="NoteHead"/>
    <w:basedOn w:val="Normal"/>
    <w:next w:val="Subject"/>
    <w:rsid w:val="009E6C8E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9E6C8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9E6C8E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rsid w:val="009E6C8E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rsid w:val="009E6C8E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rsid w:val="009E6C8E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rsid w:val="009E6C8E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9E6C8E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sid w:val="009E6C8E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  <w:rsid w:val="009E6C8E"/>
  </w:style>
  <w:style w:type="paragraph" w:styleId="Signature">
    <w:name w:val="Signature"/>
    <w:basedOn w:val="Normal"/>
    <w:next w:val="Enclosures"/>
    <w:rsid w:val="009E6C8E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rsid w:val="009E6C8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9E6C8E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9E6C8E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rsid w:val="009E6C8E"/>
    <w:pPr>
      <w:ind w:left="240" w:hanging="240"/>
    </w:pPr>
  </w:style>
  <w:style w:type="paragraph" w:styleId="Tabledesillustrations">
    <w:name w:val="table of figures"/>
    <w:basedOn w:val="Normal"/>
    <w:next w:val="Normal"/>
    <w:semiHidden/>
    <w:rsid w:val="009E6C8E"/>
    <w:pPr>
      <w:ind w:left="480" w:hanging="480"/>
    </w:pPr>
  </w:style>
  <w:style w:type="paragraph" w:styleId="Titre">
    <w:name w:val="Title"/>
    <w:basedOn w:val="Normal"/>
    <w:next w:val="SubTitle1"/>
    <w:rsid w:val="009E6C8E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rsid w:val="009E6C8E"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rsid w:val="009E6C8E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rsid w:val="009E6C8E"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rsid w:val="009E6C8E"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rsid w:val="009E6C8E"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rsid w:val="009E6C8E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rsid w:val="009E6C8E"/>
    <w:pPr>
      <w:ind w:left="1200"/>
    </w:pPr>
  </w:style>
  <w:style w:type="paragraph" w:styleId="TM7">
    <w:name w:val="toc 7"/>
    <w:basedOn w:val="Normal"/>
    <w:next w:val="Normal"/>
    <w:autoRedefine/>
    <w:semiHidden/>
    <w:rsid w:val="009E6C8E"/>
    <w:pPr>
      <w:ind w:left="1440"/>
    </w:pPr>
  </w:style>
  <w:style w:type="paragraph" w:styleId="TM8">
    <w:name w:val="toc 8"/>
    <w:basedOn w:val="Normal"/>
    <w:next w:val="Normal"/>
    <w:autoRedefine/>
    <w:semiHidden/>
    <w:rsid w:val="009E6C8E"/>
    <w:pPr>
      <w:ind w:left="1680"/>
    </w:pPr>
  </w:style>
  <w:style w:type="paragraph" w:styleId="TM9">
    <w:name w:val="toc 9"/>
    <w:basedOn w:val="Normal"/>
    <w:next w:val="Normal"/>
    <w:autoRedefine/>
    <w:semiHidden/>
    <w:rsid w:val="009E6C8E"/>
    <w:pPr>
      <w:ind w:left="1920"/>
    </w:pPr>
  </w:style>
  <w:style w:type="paragraph" w:customStyle="1" w:styleId="YReferences">
    <w:name w:val="YReferences"/>
    <w:basedOn w:val="Normal"/>
    <w:next w:val="Normal"/>
    <w:rsid w:val="009E6C8E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9E6C8E"/>
    <w:pPr>
      <w:numPr>
        <w:numId w:val="5"/>
      </w:numPr>
    </w:pPr>
  </w:style>
  <w:style w:type="paragraph" w:customStyle="1" w:styleId="ListDash">
    <w:name w:val="List Dash"/>
    <w:basedOn w:val="Normal"/>
    <w:rsid w:val="009E6C8E"/>
    <w:pPr>
      <w:numPr>
        <w:numId w:val="9"/>
      </w:numPr>
    </w:pPr>
  </w:style>
  <w:style w:type="paragraph" w:customStyle="1" w:styleId="ListDash1">
    <w:name w:val="List Dash 1"/>
    <w:basedOn w:val="Text1"/>
    <w:rsid w:val="009E6C8E"/>
    <w:pPr>
      <w:numPr>
        <w:numId w:val="10"/>
      </w:numPr>
    </w:pPr>
  </w:style>
  <w:style w:type="paragraph" w:customStyle="1" w:styleId="ListDash2">
    <w:name w:val="List Dash 2"/>
    <w:basedOn w:val="Text2"/>
    <w:rsid w:val="009E6C8E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9E6C8E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9E6C8E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9E6C8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9E6C8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9E6C8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9E6C8E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9E6C8E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9E6C8E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9E6C8E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9E6C8E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9E6C8E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9E6C8E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9E6C8E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9E6C8E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9E6C8E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9E6C8E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9E6C8E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9E6C8E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rsid w:val="009E6C8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9E6C8E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gant">
    <w:name w:val="Table Elegant"/>
    <w:basedOn w:val="Tableau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03A9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465E2"/>
    <w:pPr>
      <w:spacing w:before="100" w:beforeAutospacing="1" w:after="100" w:afterAutospacing="1"/>
      <w:jc w:val="left"/>
    </w:pPr>
    <w:rPr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plus@univ-usto.d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4</Pages>
  <Words>519</Words>
  <Characters>2857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3370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Usto</cp:lastModifiedBy>
  <cp:revision>4</cp:revision>
  <cp:lastPrinted>2013-11-06T08:46:00Z</cp:lastPrinted>
  <dcterms:created xsi:type="dcterms:W3CDTF">2023-06-07T11:04:00Z</dcterms:created>
  <dcterms:modified xsi:type="dcterms:W3CDTF">2025-09-02T07:51:00Z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